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631A" w14:textId="77777777" w:rsidR="00EB52D7" w:rsidRPr="005A5D2A" w:rsidRDefault="00B16895" w:rsidP="00EB52D7">
      <w:pPr>
        <w:pStyle w:val="Lijn"/>
        <w:spacing w:before="0" w:after="0"/>
      </w:pPr>
      <w:r>
        <w:rPr>
          <w:noProof/>
        </w:rPr>
      </w:r>
      <w:r w:rsidR="00B16895">
        <w:rPr>
          <w:noProof/>
        </w:rPr>
        <w:pict w14:anchorId="48B8F3C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629AD2D1" w14:textId="77777777" w:rsidR="00EB52D7" w:rsidRPr="005A5D2A" w:rsidRDefault="00EB52D7" w:rsidP="00EB52D7">
      <w:pPr>
        <w:pStyle w:val="Kop2"/>
        <w:spacing w:before="0"/>
        <w:rPr>
          <w:lang w:val="nl-BE"/>
        </w:rPr>
      </w:pPr>
      <w:bookmarkStart w:id="0" w:name="_Toc115504273"/>
      <w:bookmarkStart w:id="1" w:name="_Toc349120247"/>
      <w:bookmarkStart w:id="2" w:name="_Toc349120262"/>
      <w:r w:rsidRPr="005A5D2A">
        <w:rPr>
          <w:color w:val="0000FF"/>
          <w:lang w:val="nl-BE"/>
        </w:rPr>
        <w:t>75.3</w:t>
      </w:r>
      <w:r w:rsidR="000F4979">
        <w:rPr>
          <w:color w:val="0000FF"/>
          <w:lang w:val="nl-BE"/>
        </w:rPr>
        <w:t>2</w:t>
      </w:r>
      <w:r w:rsidRPr="005A5D2A">
        <w:rPr>
          <w:color w:val="0000FF"/>
          <w:lang w:val="nl-BE"/>
        </w:rPr>
        <w:t>.</w:t>
      </w:r>
      <w:r w:rsidR="000F4979">
        <w:rPr>
          <w:color w:val="0000FF"/>
          <w:lang w:val="nl-BE"/>
        </w:rPr>
        <w:t>4</w:t>
      </w:r>
      <w:r w:rsidRPr="005A5D2A">
        <w:rPr>
          <w:color w:val="0000FF"/>
          <w:lang w:val="nl-BE"/>
        </w:rPr>
        <w:t>0.</w:t>
      </w:r>
      <w:r w:rsidRPr="005A5D2A">
        <w:rPr>
          <w:lang w:val="nl-BE"/>
        </w:rPr>
        <w:tab/>
      </w:r>
      <w:r w:rsidR="000F4979">
        <w:rPr>
          <w:lang w:val="nl-BE"/>
        </w:rPr>
        <w:t>Lichtstraten</w:t>
      </w:r>
      <w:r w:rsidRPr="005A5D2A">
        <w:rPr>
          <w:lang w:val="nl-BE"/>
        </w:rPr>
        <w:t xml:space="preserve">, systemen, alg., voor </w:t>
      </w:r>
      <w:bookmarkEnd w:id="0"/>
      <w:r w:rsidR="000F4979">
        <w:rPr>
          <w:lang w:val="nl-BE"/>
        </w:rPr>
        <w:t>utiliteitsbouw</w:t>
      </w:r>
      <w:r w:rsidRPr="005A5D2A">
        <w:rPr>
          <w:rStyle w:val="RevisieDatum"/>
          <w:lang w:val="nl-BE"/>
        </w:rPr>
        <w:t xml:space="preserve"> </w:t>
      </w:r>
      <w:bookmarkEnd w:id="1"/>
      <w:bookmarkEnd w:id="2"/>
    </w:p>
    <w:p w14:paraId="54F814D0" w14:textId="77777777" w:rsidR="00486D74" w:rsidRPr="005A5D2A" w:rsidRDefault="00486D74" w:rsidP="00486D74">
      <w:pPr>
        <w:pStyle w:val="Kop3"/>
        <w:spacing w:before="0"/>
        <w:rPr>
          <w:lang w:val="nl-BE"/>
        </w:rPr>
      </w:pPr>
      <w:bookmarkStart w:id="3" w:name="OLE_LINK2"/>
      <w:bookmarkStart w:id="4" w:name="OLE_LINK3"/>
      <w:bookmarkStart w:id="5" w:name="_Toc349120248"/>
      <w:bookmarkStart w:id="6" w:name="_Toc349120263"/>
      <w:r w:rsidRPr="005A5D2A">
        <w:rPr>
          <w:color w:val="0000FF"/>
          <w:lang w:val="nl-BE"/>
        </w:rPr>
        <w:t>75.3</w:t>
      </w:r>
      <w:r>
        <w:rPr>
          <w:color w:val="0000FF"/>
          <w:lang w:val="nl-BE"/>
        </w:rPr>
        <w:t>2</w:t>
      </w:r>
      <w:r w:rsidRPr="005A5D2A">
        <w:rPr>
          <w:color w:val="0000FF"/>
          <w:lang w:val="nl-BE"/>
        </w:rPr>
        <w:t>.</w:t>
      </w:r>
      <w:r>
        <w:rPr>
          <w:color w:val="0000FF"/>
          <w:lang w:val="nl-BE"/>
        </w:rPr>
        <w:t>4</w:t>
      </w:r>
      <w:r w:rsidRPr="005A5D2A">
        <w:rPr>
          <w:color w:val="0000FF"/>
          <w:lang w:val="nl-BE"/>
        </w:rPr>
        <w:t>0.</w:t>
      </w:r>
      <w:r w:rsidRPr="005A5D2A">
        <w:rPr>
          <w:lang w:val="nl-BE"/>
        </w:rPr>
        <w:t>¦</w:t>
      </w:r>
      <w:r w:rsidRPr="005A5D2A">
        <w:rPr>
          <w:color w:val="0000FF"/>
          <w:lang w:val="nl-BE"/>
        </w:rPr>
        <w:t>43.</w:t>
      </w:r>
      <w:r w:rsidRPr="005A5D2A">
        <w:rPr>
          <w:lang w:val="nl-BE"/>
        </w:rPr>
        <w:tab/>
      </w:r>
      <w:r>
        <w:rPr>
          <w:lang w:val="nl-BE"/>
        </w:rPr>
        <w:t>Lichtstraten</w:t>
      </w:r>
      <w:r w:rsidRPr="005A5D2A">
        <w:rPr>
          <w:lang w:val="nl-BE"/>
        </w:rPr>
        <w:t xml:space="preserve">, systemen, </w:t>
      </w:r>
      <w:r>
        <w:rPr>
          <w:lang w:val="nl-BE"/>
        </w:rPr>
        <w:t>PVC/</w:t>
      </w:r>
      <w:r w:rsidRPr="005A5D2A">
        <w:rPr>
          <w:lang w:val="nl-BE"/>
        </w:rPr>
        <w:t xml:space="preserve">aluminium / </w:t>
      </w:r>
      <w:r>
        <w:rPr>
          <w:lang w:val="nl-BE"/>
        </w:rPr>
        <w:t>PC</w:t>
      </w:r>
      <w:r w:rsidRPr="005A5D2A">
        <w:rPr>
          <w:lang w:val="nl-BE"/>
        </w:rPr>
        <w:t xml:space="preserve">, voor </w:t>
      </w:r>
      <w:bookmarkEnd w:id="3"/>
      <w:bookmarkEnd w:id="4"/>
      <w:r>
        <w:rPr>
          <w:lang w:val="nl-BE"/>
        </w:rPr>
        <w:t xml:space="preserve">utiliteitsbouw </w:t>
      </w:r>
      <w:r w:rsidRPr="005A5D2A">
        <w:rPr>
          <w:rStyle w:val="RevisieDatum"/>
          <w:lang w:val="nl-BE"/>
        </w:rPr>
        <w:t xml:space="preserve"> </w:t>
      </w:r>
      <w:r>
        <w:rPr>
          <w:rStyle w:val="RevisieDatum"/>
          <w:lang w:val="nl-BE"/>
        </w:rPr>
        <w:t>VELUX COMMERCIALV</w:t>
      </w:r>
      <w:r>
        <w:rPr>
          <w:rStyle w:val="Referentie"/>
          <w:lang w:val="nl-BE"/>
        </w:rPr>
        <w:t xml:space="preserve"> </w:t>
      </w:r>
      <w:bookmarkEnd w:id="5"/>
      <w:bookmarkEnd w:id="6"/>
      <w:r>
        <w:rPr>
          <w:rStyle w:val="Referentie"/>
          <w:lang w:val="nl-BE"/>
        </w:rPr>
        <w:t>VELUX COMMERCIAL</w:t>
      </w:r>
    </w:p>
    <w:p w14:paraId="4F88A1E1" w14:textId="77777777" w:rsidR="00486D74" w:rsidRPr="005A5D2A" w:rsidRDefault="00B16895" w:rsidP="00486D74">
      <w:pPr>
        <w:pStyle w:val="Lijn"/>
        <w:spacing w:before="0" w:after="0"/>
      </w:pPr>
      <w:r>
        <w:rPr>
          <w:noProof/>
        </w:rPr>
      </w:r>
      <w:r w:rsidR="00B16895">
        <w:rPr>
          <w:noProof/>
        </w:rPr>
        <w:pict w14:anchorId="5432DB63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47B70B21" w14:textId="77777777" w:rsidR="00486D74" w:rsidRPr="005A5D2A" w:rsidRDefault="00486D74" w:rsidP="00486D74">
      <w:pPr>
        <w:pStyle w:val="Merk2"/>
        <w:spacing w:before="0" w:after="0"/>
      </w:pPr>
      <w:r>
        <w:rPr>
          <w:rStyle w:val="Merk1Char"/>
        </w:rPr>
        <w:t>Vario Therm</w:t>
      </w:r>
      <w:r w:rsidRPr="005A5D2A">
        <w:t xml:space="preserve"> </w:t>
      </w:r>
      <w:r>
        <w:t>–</w:t>
      </w:r>
      <w:r w:rsidRPr="005A5D2A">
        <w:t xml:space="preserve"> </w:t>
      </w:r>
      <w:r>
        <w:t>lichtstraatsysteem met thermische onderbreking, draagstructuur in PVC/aluminium en PC kanaalplaten</w:t>
      </w:r>
    </w:p>
    <w:p w14:paraId="689693E2" w14:textId="77777777" w:rsidR="00EB52D7" w:rsidRPr="005A5D2A" w:rsidRDefault="00B16895" w:rsidP="00EB52D7">
      <w:pPr>
        <w:pStyle w:val="Lijn"/>
        <w:spacing w:before="0" w:after="0"/>
      </w:pPr>
      <w:r>
        <w:rPr>
          <w:noProof/>
        </w:rPr>
      </w:r>
      <w:r w:rsidR="00B16895">
        <w:rPr>
          <w:noProof/>
        </w:rPr>
        <w:pict w14:anchorId="6D3AB060">
          <v:rect id="_x0000_i1027" alt="" style="width:453.6pt;height:.05pt;mso-width-percent:0;mso-height-percent:0;mso-width-percent:0;mso-height-percent:0" o:hralign="center" o:hrstd="t" o:hr="t" fillcolor="#aca899" stroked="f"/>
        </w:pict>
      </w:r>
    </w:p>
    <w:p w14:paraId="73B43DE2" w14:textId="77777777" w:rsidR="00EB52D7" w:rsidRPr="005A5D2A" w:rsidRDefault="00EB52D7" w:rsidP="00EB52D7">
      <w:pPr>
        <w:pStyle w:val="Kop5"/>
        <w:spacing w:before="0" w:after="0"/>
        <w:rPr>
          <w:snapToGrid w:val="0"/>
          <w:lang w:val="nl-BE"/>
        </w:rPr>
      </w:pPr>
      <w:r w:rsidRPr="005A5D2A">
        <w:rPr>
          <w:snapToGrid w:val="0"/>
          <w:color w:val="0000FF"/>
          <w:lang w:val="nl-BE"/>
        </w:rPr>
        <w:t>.10</w:t>
      </w:r>
      <w:r>
        <w:rPr>
          <w:snapToGrid w:val="0"/>
          <w:color w:val="0000FF"/>
          <w:lang w:val="nl-BE"/>
        </w:rPr>
        <w:t>.</w:t>
      </w:r>
      <w:r w:rsidRPr="005A5D2A">
        <w:rPr>
          <w:snapToGrid w:val="0"/>
          <w:lang w:val="nl-BE"/>
        </w:rPr>
        <w:tab/>
        <w:t>OMVANG</w:t>
      </w:r>
    </w:p>
    <w:p w14:paraId="64B6FFCF" w14:textId="77777777" w:rsidR="00EB52D7" w:rsidRPr="005A5D2A" w:rsidRDefault="00EB52D7" w:rsidP="00EB52D7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.12</w:t>
      </w:r>
      <w:r>
        <w:rPr>
          <w:lang w:val="nl-BE"/>
        </w:rPr>
        <w:t>.</w:t>
      </w:r>
      <w:r w:rsidRPr="005A5D2A">
        <w:rPr>
          <w:lang w:val="nl-BE"/>
        </w:rPr>
        <w:tab/>
        <w:t>De werken omvatten:</w:t>
      </w:r>
    </w:p>
    <w:p w14:paraId="5B809A04" w14:textId="77777777" w:rsidR="00686E8E" w:rsidRPr="00676838" w:rsidRDefault="00686E8E" w:rsidP="00686E8E">
      <w:pPr>
        <w:pStyle w:val="81"/>
        <w:spacing w:before="0" w:after="0"/>
      </w:pPr>
      <w:r w:rsidRPr="00676838">
        <w:t>-</w:t>
      </w:r>
      <w:r w:rsidRPr="00676838">
        <w:tab/>
        <w:t>Het opmeten ter plaatse van de dagmaten en andere nodige afmetingen.</w:t>
      </w:r>
    </w:p>
    <w:p w14:paraId="6FA161EB" w14:textId="77777777" w:rsidR="00EB52D7" w:rsidRDefault="000F4979" w:rsidP="000F4979">
      <w:pPr>
        <w:pStyle w:val="81"/>
      </w:pPr>
      <w:r w:rsidRPr="005A5D2A">
        <w:t>-</w:t>
      </w:r>
      <w:r w:rsidRPr="005A5D2A">
        <w:tab/>
        <w:t xml:space="preserve">De fabricatie, de levering en plaatsing van </w:t>
      </w:r>
      <w:r>
        <w:t>lichtstraten samengesteld</w:t>
      </w:r>
      <w:r w:rsidRPr="005A5D2A">
        <w:t xml:space="preserve"> uit thermisch onderbroken profielen in geëxtrudeerd aluminium</w:t>
      </w:r>
      <w:r>
        <w:t xml:space="preserve"> en kanaalplaten in PC.</w:t>
      </w:r>
    </w:p>
    <w:p w14:paraId="1D3665BD" w14:textId="77777777" w:rsidR="000F4979" w:rsidRDefault="000F4979" w:rsidP="000F4979">
      <w:pPr>
        <w:pStyle w:val="81"/>
      </w:pPr>
      <w:r w:rsidRPr="005A5D2A">
        <w:t>-</w:t>
      </w:r>
      <w:r w:rsidRPr="005A5D2A">
        <w:tab/>
        <w:t>De levering en de plaatsing</w:t>
      </w:r>
      <w:r>
        <w:t xml:space="preserve"> van de opstanden, bevestigingsmiddelen, doorvalbeveiliging, … zoals hieronder omschreven.</w:t>
      </w:r>
    </w:p>
    <w:p w14:paraId="4AE9D6C1" w14:textId="77777777" w:rsidR="00686E8E" w:rsidRDefault="00686E8E" w:rsidP="00686E8E">
      <w:pPr>
        <w:pStyle w:val="81"/>
        <w:spacing w:before="0" w:after="0"/>
      </w:pPr>
      <w:r w:rsidRPr="00676838">
        <w:t>-</w:t>
      </w:r>
      <w:r w:rsidRPr="00676838">
        <w:tab/>
        <w:t xml:space="preserve">De levering en plaatsing van het hang- en sluitwerk </w:t>
      </w:r>
      <w:r w:rsidRPr="00676838">
        <w:rPr>
          <w:color w:val="808080"/>
        </w:rPr>
        <w:t>[beslag en toebehoren]</w:t>
      </w:r>
      <w:r w:rsidRPr="00676838">
        <w:t>, d.w.z. van de toebehoren voor het bedienen, equilibreren, afhangen, sluiten en vergrendelen.</w:t>
      </w:r>
    </w:p>
    <w:p w14:paraId="07E094D1" w14:textId="77777777" w:rsidR="00CD011A" w:rsidRDefault="00CD011A" w:rsidP="00CD011A">
      <w:pPr>
        <w:pStyle w:val="83ProM"/>
      </w:pPr>
      <w:r>
        <w:t>Pro Memorie: De hoofdaannemer zorgt voor de plaatsing van de opstand, de montageploeg van de fabrikant van de lichtstraten zorgt voor de levering en montage van de lichtstraatsecties op de opstand.</w:t>
      </w:r>
    </w:p>
    <w:p w14:paraId="4DB9BC37" w14:textId="77777777" w:rsidR="000F4979" w:rsidRPr="005A5D2A" w:rsidRDefault="000F4979" w:rsidP="000F4979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.13</w:t>
      </w:r>
      <w:r>
        <w:rPr>
          <w:lang w:val="nl-BE"/>
        </w:rPr>
        <w:t>.</w:t>
      </w:r>
      <w:r w:rsidRPr="005A5D2A">
        <w:rPr>
          <w:lang w:val="nl-BE"/>
        </w:rPr>
        <w:tab/>
        <w:t>Tevens in deze post inbegrepen:</w:t>
      </w:r>
    </w:p>
    <w:p w14:paraId="69765CD9" w14:textId="77777777" w:rsidR="00686E8E" w:rsidRPr="00676838" w:rsidRDefault="00686E8E" w:rsidP="00686E8E">
      <w:pPr>
        <w:pStyle w:val="81"/>
        <w:spacing w:before="0" w:after="0"/>
      </w:pPr>
      <w:r w:rsidRPr="00676838">
        <w:t>-</w:t>
      </w:r>
      <w:r w:rsidRPr="00676838">
        <w:tab/>
        <w:t xml:space="preserve">Het opvullen van de kieren tussen </w:t>
      </w:r>
      <w:r>
        <w:t>lichtstraten</w:t>
      </w:r>
      <w:r w:rsidRPr="00676838">
        <w:t xml:space="preserve"> en dak- en plafondopbouw met een aangepast materiaal.</w:t>
      </w:r>
    </w:p>
    <w:p w14:paraId="7CD4ECFC" w14:textId="77777777" w:rsidR="00686E8E" w:rsidRPr="00676838" w:rsidRDefault="00686E8E" w:rsidP="00686E8E">
      <w:pPr>
        <w:pStyle w:val="81"/>
        <w:spacing w:before="0" w:after="0"/>
      </w:pPr>
      <w:r w:rsidRPr="00676838">
        <w:t>-</w:t>
      </w:r>
      <w:r w:rsidRPr="00676838">
        <w:tab/>
        <w:t>Het verwijderen van het afval afkomstig van de werken.</w:t>
      </w:r>
    </w:p>
    <w:p w14:paraId="0F947EEE" w14:textId="77777777" w:rsidR="000F4979" w:rsidRPr="005A5D2A" w:rsidRDefault="000F4979" w:rsidP="000F4979">
      <w:pPr>
        <w:pStyle w:val="81"/>
        <w:spacing w:before="0" w:after="0"/>
      </w:pPr>
      <w:r w:rsidRPr="005A5D2A">
        <w:t>-</w:t>
      </w:r>
      <w:r w:rsidRPr="005A5D2A">
        <w:tab/>
      </w:r>
      <w:r w:rsidRPr="00DB0FDB">
        <w:rPr>
          <w:rStyle w:val="OptieChar"/>
        </w:rPr>
        <w:t>…</w:t>
      </w:r>
    </w:p>
    <w:p w14:paraId="4ED61BD8" w14:textId="77777777" w:rsidR="000F4979" w:rsidRPr="005A5D2A" w:rsidRDefault="000F4979" w:rsidP="000F4979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.14</w:t>
      </w:r>
      <w:r>
        <w:rPr>
          <w:lang w:val="nl-BE"/>
        </w:rPr>
        <w:t>.</w:t>
      </w:r>
      <w:r w:rsidRPr="005A5D2A">
        <w:rPr>
          <w:lang w:val="nl-BE"/>
        </w:rPr>
        <w:tab/>
        <w:t>Niet in deze post inbegrepen:</w:t>
      </w:r>
    </w:p>
    <w:p w14:paraId="06F70DD5" w14:textId="77777777" w:rsidR="000F4979" w:rsidRPr="005A5D2A" w:rsidRDefault="000F4979" w:rsidP="000F4979">
      <w:pPr>
        <w:pStyle w:val="81"/>
        <w:spacing w:before="0" w:after="0"/>
      </w:pPr>
      <w:r>
        <w:t>-</w:t>
      </w:r>
      <w:r>
        <w:tab/>
      </w:r>
      <w:r w:rsidRPr="005A5D2A">
        <w:t xml:space="preserve">Bouwkundige </w:t>
      </w:r>
      <w:r>
        <w:t xml:space="preserve">afwerking binnenzijde (wand- en plafondafwerking) na plaatsen </w:t>
      </w:r>
      <w:r w:rsidRPr="00486D74">
        <w:t xml:space="preserve">van </w:t>
      </w:r>
      <w:r w:rsidR="00613430" w:rsidRPr="00486D74">
        <w:t>de lichtstraat</w:t>
      </w:r>
    </w:p>
    <w:p w14:paraId="4EDA481E" w14:textId="77777777" w:rsidR="000F4979" w:rsidRPr="005A5D2A" w:rsidRDefault="000F4979" w:rsidP="000F4979">
      <w:pPr>
        <w:pStyle w:val="81"/>
        <w:spacing w:before="0" w:after="0"/>
      </w:pPr>
      <w:r w:rsidRPr="005A5D2A">
        <w:t>-</w:t>
      </w:r>
      <w:r w:rsidRPr="005A5D2A">
        <w:tab/>
      </w:r>
      <w:r w:rsidRPr="00DB0FDB">
        <w:rPr>
          <w:rStyle w:val="OptieChar"/>
        </w:rPr>
        <w:t>…</w:t>
      </w:r>
    </w:p>
    <w:p w14:paraId="270D9964" w14:textId="77777777" w:rsidR="000F4979" w:rsidRPr="005A5D2A" w:rsidRDefault="000F4979" w:rsidP="000F4979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.16</w:t>
      </w:r>
      <w:r>
        <w:rPr>
          <w:lang w:val="nl-BE"/>
        </w:rPr>
        <w:t>.</w:t>
      </w:r>
      <w:r w:rsidRPr="005A5D2A">
        <w:rPr>
          <w:lang w:val="nl-BE"/>
        </w:rPr>
        <w:tab/>
        <w:t>Belangrijke opmerking:</w:t>
      </w:r>
    </w:p>
    <w:p w14:paraId="4FC259C8" w14:textId="77777777" w:rsidR="000F4979" w:rsidRDefault="000F4979" w:rsidP="000F4979">
      <w:pPr>
        <w:pStyle w:val="80"/>
      </w:pPr>
      <w:r w:rsidRPr="005A5D2A">
        <w:t>De elementen en hun hulpstukken maken deel uit van één systeem en vormen bij de verwerking één geheel. De</w:t>
      </w:r>
      <w:r>
        <w:t xml:space="preserve"> stukken komen verplicht van dez</w:t>
      </w:r>
      <w:r w:rsidRPr="005A5D2A">
        <w:t>elfde fabrikant.</w:t>
      </w:r>
    </w:p>
    <w:p w14:paraId="14CA53E3" w14:textId="77777777" w:rsidR="00486D74" w:rsidRPr="005A5D2A" w:rsidRDefault="00486D74" w:rsidP="000F4979">
      <w:pPr>
        <w:pStyle w:val="80"/>
      </w:pPr>
    </w:p>
    <w:p w14:paraId="3B2BDE2B" w14:textId="77777777" w:rsidR="00905B2E" w:rsidRPr="005A5D2A" w:rsidRDefault="00905B2E" w:rsidP="00905B2E">
      <w:pPr>
        <w:pStyle w:val="Kop5"/>
        <w:spacing w:before="0" w:after="0"/>
        <w:rPr>
          <w:snapToGrid w:val="0"/>
          <w:lang w:val="nl-BE"/>
        </w:rPr>
      </w:pPr>
      <w:r w:rsidRPr="005A5D2A">
        <w:rPr>
          <w:snapToGrid w:val="0"/>
          <w:color w:val="0000FF"/>
          <w:lang w:val="nl-BE"/>
        </w:rPr>
        <w:t>.20.</w:t>
      </w:r>
      <w:r w:rsidRPr="005A5D2A">
        <w:rPr>
          <w:snapToGrid w:val="0"/>
          <w:lang w:val="nl-BE"/>
        </w:rPr>
        <w:tab/>
        <w:t>MEETCODE</w:t>
      </w:r>
    </w:p>
    <w:p w14:paraId="1CF6F2BD" w14:textId="77777777" w:rsidR="00905B2E" w:rsidRPr="005A5D2A" w:rsidRDefault="00905B2E" w:rsidP="00905B2E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.22.</w:t>
      </w:r>
      <w:r w:rsidRPr="005A5D2A">
        <w:rPr>
          <w:lang w:val="nl-BE"/>
        </w:rPr>
        <w:tab/>
        <w:t>Meetwijze:</w:t>
      </w:r>
    </w:p>
    <w:p w14:paraId="48CAEB57" w14:textId="77777777" w:rsidR="00905B2E" w:rsidRPr="005A5D2A" w:rsidRDefault="00905B2E" w:rsidP="00905B2E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.22.10.</w:t>
      </w:r>
      <w:r w:rsidRPr="005A5D2A">
        <w:rPr>
          <w:lang w:val="nl-BE"/>
        </w:rPr>
        <w:tab/>
        <w:t>Meeteenheid:</w:t>
      </w:r>
    </w:p>
    <w:p w14:paraId="2BB348AA" w14:textId="77777777" w:rsidR="00905B2E" w:rsidRPr="005A5D2A" w:rsidRDefault="00905B2E" w:rsidP="00905B2E">
      <w:pPr>
        <w:pStyle w:val="Kop8"/>
        <w:spacing w:before="0" w:after="0"/>
        <w:rPr>
          <w:lang w:val="nl-BE"/>
        </w:rPr>
      </w:pPr>
      <w:r w:rsidRPr="005A5D2A">
        <w:rPr>
          <w:lang w:val="nl-BE"/>
        </w:rPr>
        <w:t>.22.11.</w:t>
      </w:r>
      <w:r w:rsidRPr="005A5D2A">
        <w:rPr>
          <w:lang w:val="nl-BE"/>
        </w:rPr>
        <w:tab/>
        <w:t>Nihil:</w:t>
      </w:r>
      <w:r w:rsidRPr="005A5D2A">
        <w:rPr>
          <w:b/>
          <w:bCs/>
          <w:snapToGrid w:val="0"/>
          <w:color w:val="008000"/>
          <w:lang w:val="nl-BE"/>
        </w:rPr>
        <w:t xml:space="preserve"> [1]</w:t>
      </w:r>
    </w:p>
    <w:p w14:paraId="17F7765B" w14:textId="77777777" w:rsidR="00905B2E" w:rsidRPr="005A5D2A" w:rsidRDefault="00905B2E" w:rsidP="00905B2E">
      <w:pPr>
        <w:pStyle w:val="81"/>
        <w:spacing w:before="0" w:after="0"/>
        <w:rPr>
          <w:rStyle w:val="OptieChar"/>
        </w:rPr>
      </w:pPr>
      <w:r w:rsidRPr="005A5D2A">
        <w:rPr>
          <w:rStyle w:val="OptieChar"/>
        </w:rPr>
        <w:t>#</w:t>
      </w:r>
      <w:r w:rsidRPr="00B277A4">
        <w:rPr>
          <w:rStyle w:val="OptieChar"/>
          <w:color w:val="000000" w:themeColor="text1"/>
        </w:rPr>
        <w:t>●</w:t>
      </w:r>
      <w:r w:rsidRPr="00B277A4">
        <w:rPr>
          <w:rStyle w:val="OptieChar"/>
          <w:color w:val="000000" w:themeColor="text1"/>
        </w:rPr>
        <w:tab/>
        <w:t>Inbegrepen opties.</w:t>
      </w:r>
    </w:p>
    <w:p w14:paraId="0B84374F" w14:textId="77777777" w:rsidR="00905B2E" w:rsidRPr="005A5D2A" w:rsidRDefault="00905B2E" w:rsidP="00905B2E">
      <w:pPr>
        <w:pStyle w:val="Kop8"/>
        <w:spacing w:before="0" w:after="0"/>
        <w:rPr>
          <w:lang w:val="nl-BE"/>
        </w:rPr>
      </w:pPr>
      <w:r w:rsidRPr="005A5D2A">
        <w:rPr>
          <w:lang w:val="nl-BE"/>
        </w:rPr>
        <w:t>.22.16.</w:t>
      </w:r>
      <w:r w:rsidRPr="005A5D2A">
        <w:rPr>
          <w:lang w:val="nl-BE"/>
        </w:rPr>
        <w:tab/>
        <w:t>Statistische eenheden</w:t>
      </w:r>
      <w:r>
        <w:rPr>
          <w:lang w:val="nl-BE"/>
        </w:rPr>
        <w:t>:</w:t>
      </w:r>
    </w:p>
    <w:p w14:paraId="6A4A98A7" w14:textId="77777777" w:rsidR="00905B2E" w:rsidRPr="005A5D2A" w:rsidRDefault="00905B2E" w:rsidP="00905B2E">
      <w:pPr>
        <w:pStyle w:val="Kop9"/>
        <w:spacing w:before="0" w:after="0"/>
        <w:rPr>
          <w:lang w:val="nl-BE"/>
        </w:rPr>
      </w:pPr>
      <w:r w:rsidRPr="005A5D2A">
        <w:rPr>
          <w:lang w:val="nl-BE"/>
        </w:rPr>
        <w:t>.22.16.10.</w:t>
      </w:r>
      <w:r w:rsidRPr="005A5D2A">
        <w:rPr>
          <w:lang w:val="nl-BE"/>
        </w:rPr>
        <w:tab/>
        <w:t xml:space="preserve">Per stuk. </w:t>
      </w:r>
      <w:r w:rsidRPr="005A5D2A">
        <w:rPr>
          <w:b/>
          <w:bCs/>
          <w:color w:val="008000"/>
          <w:lang w:val="nl-BE"/>
        </w:rPr>
        <w:t>[st]</w:t>
      </w:r>
    </w:p>
    <w:p w14:paraId="4ACF3F65" w14:textId="77777777" w:rsidR="00905B2E" w:rsidRPr="005A5D2A" w:rsidRDefault="00905B2E" w:rsidP="00905B2E">
      <w:pPr>
        <w:pStyle w:val="81"/>
        <w:spacing w:before="0" w:after="0"/>
      </w:pPr>
      <w:r w:rsidRPr="005A5D2A">
        <w:t>●</w:t>
      </w:r>
      <w:r w:rsidRPr="005A5D2A">
        <w:tab/>
      </w:r>
      <w:r>
        <w:t>Opstanden</w:t>
      </w:r>
      <w:r w:rsidRPr="005A5D2A">
        <w:t>.</w:t>
      </w:r>
    </w:p>
    <w:p w14:paraId="0BBFE1C8" w14:textId="77777777" w:rsidR="00905B2E" w:rsidRPr="005A5D2A" w:rsidRDefault="00905B2E" w:rsidP="00905B2E">
      <w:pPr>
        <w:pStyle w:val="81"/>
        <w:spacing w:before="0" w:after="0"/>
      </w:pPr>
      <w:r w:rsidRPr="005A5D2A">
        <w:t>●</w:t>
      </w:r>
      <w:r w:rsidRPr="005A5D2A">
        <w:tab/>
      </w:r>
      <w:r>
        <w:t>Lichtstraatsecties</w:t>
      </w:r>
      <w:r w:rsidRPr="005A5D2A">
        <w:t>.</w:t>
      </w:r>
    </w:p>
    <w:p w14:paraId="5B457232" w14:textId="77777777" w:rsidR="00905B2E" w:rsidRPr="005A5D2A" w:rsidRDefault="00905B2E" w:rsidP="00905B2E">
      <w:pPr>
        <w:pStyle w:val="81"/>
        <w:spacing w:before="0" w:after="0"/>
      </w:pPr>
      <w:r w:rsidRPr="005A5D2A">
        <w:t>●</w:t>
      </w:r>
      <w:r w:rsidRPr="005A5D2A">
        <w:tab/>
      </w:r>
      <w:r>
        <w:t>Kopafwerking</w:t>
      </w:r>
      <w:r w:rsidRPr="005A5D2A">
        <w:t>.</w:t>
      </w:r>
    </w:p>
    <w:p w14:paraId="123ADF61" w14:textId="77777777" w:rsidR="00CD011A" w:rsidRPr="005A5D2A" w:rsidRDefault="00CD011A" w:rsidP="00CD011A">
      <w:pPr>
        <w:pStyle w:val="81"/>
        <w:spacing w:before="0" w:after="0"/>
      </w:pPr>
      <w:r w:rsidRPr="005A5D2A">
        <w:t>●</w:t>
      </w:r>
      <w:r>
        <w:tab/>
        <w:t>Aansturing, met motor of pneumatisch</w:t>
      </w:r>
    </w:p>
    <w:p w14:paraId="77983F56" w14:textId="77777777" w:rsidR="00905B2E" w:rsidRPr="005A5D2A" w:rsidRDefault="00905B2E" w:rsidP="00905B2E">
      <w:pPr>
        <w:pStyle w:val="81"/>
        <w:spacing w:before="0" w:after="0"/>
      </w:pPr>
      <w:r w:rsidRPr="005A5D2A">
        <w:t>●</w:t>
      </w:r>
      <w:r w:rsidRPr="005A5D2A">
        <w:tab/>
      </w:r>
      <w:r>
        <w:t>Doorvalbeveiliging</w:t>
      </w:r>
      <w:r w:rsidRPr="005A5D2A">
        <w:t>.</w:t>
      </w:r>
    </w:p>
    <w:p w14:paraId="26C2C1CD" w14:textId="77777777" w:rsidR="00905B2E" w:rsidRPr="005A5D2A" w:rsidRDefault="00905B2E" w:rsidP="00905B2E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.22.20.</w:t>
      </w:r>
      <w:r w:rsidRPr="005A5D2A">
        <w:rPr>
          <w:lang w:val="nl-BE"/>
        </w:rPr>
        <w:tab/>
        <w:t>Opmetingscode:</w:t>
      </w:r>
    </w:p>
    <w:p w14:paraId="18919D2F" w14:textId="77777777" w:rsidR="00686E8E" w:rsidRPr="00676838" w:rsidRDefault="00686E8E" w:rsidP="00686E8E">
      <w:pPr>
        <w:pStyle w:val="81"/>
        <w:spacing w:before="0" w:after="0"/>
      </w:pPr>
      <w:r w:rsidRPr="00676838">
        <w:t>-</w:t>
      </w:r>
      <w:r w:rsidRPr="00676838">
        <w:tab/>
        <w:t>Per stuk volgens type en afmetingen.</w:t>
      </w:r>
    </w:p>
    <w:p w14:paraId="2547C108" w14:textId="77777777" w:rsidR="00686E8E" w:rsidRDefault="00686E8E" w:rsidP="00686E8E">
      <w:pPr>
        <w:pStyle w:val="81"/>
        <w:spacing w:before="0" w:after="0"/>
      </w:pPr>
      <w:r w:rsidRPr="00676838">
        <w:tab/>
        <w:t>De maten zoals aangegeven op de plannen en meetstaat zijn louter indicatief. De afmetingen worden voorafgaandelijk uitvoerig gecontroleerd door de aannemer.</w:t>
      </w:r>
    </w:p>
    <w:p w14:paraId="4CC52925" w14:textId="77777777" w:rsidR="00905B2E" w:rsidRDefault="00905B2E" w:rsidP="00905B2E">
      <w:pPr>
        <w:pStyle w:val="81"/>
        <w:spacing w:before="0" w:after="0"/>
        <w:rPr>
          <w:i/>
          <w:iCs/>
          <w:color w:val="808080"/>
        </w:rPr>
      </w:pPr>
      <w:r>
        <w:t>…</w:t>
      </w:r>
    </w:p>
    <w:p w14:paraId="42C85718" w14:textId="77777777" w:rsidR="00905B2E" w:rsidRPr="005A5D2A" w:rsidRDefault="00905B2E" w:rsidP="00905B2E">
      <w:pPr>
        <w:pStyle w:val="81"/>
        <w:spacing w:before="0" w:after="0"/>
      </w:pPr>
    </w:p>
    <w:p w14:paraId="1AC207B7" w14:textId="77777777" w:rsidR="00905B2E" w:rsidRPr="005A5D2A" w:rsidRDefault="00905B2E" w:rsidP="00905B2E">
      <w:pPr>
        <w:pStyle w:val="Kop5"/>
        <w:spacing w:before="0" w:after="0"/>
        <w:rPr>
          <w:lang w:val="nl-BE"/>
        </w:rPr>
      </w:pPr>
      <w:r w:rsidRPr="005A5D2A">
        <w:rPr>
          <w:color w:val="0000FF"/>
          <w:lang w:val="nl-BE"/>
        </w:rPr>
        <w:t>.30.</w:t>
      </w:r>
      <w:r w:rsidRPr="005A5D2A">
        <w:rPr>
          <w:lang w:val="nl-BE"/>
        </w:rPr>
        <w:tab/>
        <w:t>MATERIALEN</w:t>
      </w:r>
    </w:p>
    <w:p w14:paraId="20AEC2B6" w14:textId="77777777" w:rsidR="00686E8E" w:rsidRDefault="00686E8E" w:rsidP="00686E8E">
      <w:pPr>
        <w:pStyle w:val="Kop8"/>
        <w:spacing w:before="0" w:after="0"/>
        <w:rPr>
          <w:lang w:val="nl-BE"/>
        </w:rPr>
      </w:pPr>
      <w:r w:rsidRPr="006D5C26">
        <w:rPr>
          <w:lang w:val="nl-BE"/>
        </w:rPr>
        <w:t>.30.10.</w:t>
      </w:r>
      <w:r w:rsidRPr="006D5C26">
        <w:rPr>
          <w:lang w:val="nl-BE"/>
        </w:rPr>
        <w:tab/>
        <w:t>Systeemeigenschappen:</w:t>
      </w:r>
    </w:p>
    <w:p w14:paraId="6B7081AD" w14:textId="77777777" w:rsidR="00930D00" w:rsidRDefault="006F5D49" w:rsidP="006F5D49">
      <w:pPr>
        <w:pStyle w:val="80"/>
      </w:pPr>
      <w:r>
        <w:t>Lichtstraten voor lichttoevoer bij</w:t>
      </w:r>
      <w:r w:rsidRPr="006F5D49">
        <w:t xml:space="preserve"> platte of licht hellende daken </w:t>
      </w:r>
      <w:r>
        <w:t>(</w:t>
      </w:r>
      <w:r w:rsidRPr="006F5D49">
        <w:t>≤1</w:t>
      </w:r>
      <w:r w:rsidR="0046334B">
        <w:t>5</w:t>
      </w:r>
      <w:r w:rsidRPr="006F5D49">
        <w:t>°</w:t>
      </w:r>
      <w:r>
        <w:t>)</w:t>
      </w:r>
      <w:r w:rsidR="00A56416">
        <w:t>,</w:t>
      </w:r>
      <w:r>
        <w:t xml:space="preserve"> opgebouwd</w:t>
      </w:r>
      <w:r w:rsidRPr="006F5D49">
        <w:t xml:space="preserve"> uit een frame</w:t>
      </w:r>
      <w:r w:rsidR="00930D00">
        <w:t xml:space="preserve"> in een combinatie van PVC profielen met aluminiumafdekkappen,</w:t>
      </w:r>
      <w:r w:rsidRPr="006F5D49">
        <w:t xml:space="preserve"> met </w:t>
      </w:r>
      <w:r w:rsidR="008A6EE1">
        <w:t>kanaalplaten</w:t>
      </w:r>
      <w:r>
        <w:t xml:space="preserve"> in </w:t>
      </w:r>
      <w:r w:rsidRPr="006F5D49">
        <w:t>meerwandige polycarbonaat</w:t>
      </w:r>
      <w:r w:rsidR="005E4DF1">
        <w:t>.</w:t>
      </w:r>
      <w:r w:rsidRPr="006F5D49">
        <w:t xml:space="preserve"> </w:t>
      </w:r>
      <w:r w:rsidR="00CD011A">
        <w:t>De kanaalplaten worden geplaatst in het aluminium frame en zo geleverd als voorgemonteerde cassettes.</w:t>
      </w:r>
    </w:p>
    <w:p w14:paraId="562BC794" w14:textId="77777777" w:rsidR="00930D00" w:rsidRDefault="00930D00" w:rsidP="006F5D49">
      <w:pPr>
        <w:pStyle w:val="80"/>
      </w:pPr>
      <w:r>
        <w:t xml:space="preserve">Door het gebruik van PVC in de draagprofiel hebben deze lichtstraten een thermische ontkoppeling en dus verbeterde thermische prestaties aan de </w:t>
      </w:r>
      <w:r w:rsidR="008565DC">
        <w:t>randen.</w:t>
      </w:r>
    </w:p>
    <w:p w14:paraId="68944AA9" w14:textId="77777777" w:rsidR="006F5D49" w:rsidRDefault="00A56416" w:rsidP="006F5D49">
      <w:pPr>
        <w:pStyle w:val="80"/>
      </w:pPr>
      <w:r>
        <w:t>Geschikt voor d</w:t>
      </w:r>
      <w:r w:rsidRPr="00A56416">
        <w:t>akopeningen met breedtes van 1</w:t>
      </w:r>
      <w:r>
        <w:t>.</w:t>
      </w:r>
      <w:r w:rsidRPr="00A56416">
        <w:t>200 mm t</w:t>
      </w:r>
      <w:r>
        <w:t>ot</w:t>
      </w:r>
      <w:r w:rsidRPr="00A56416">
        <w:t xml:space="preserve"> 11</w:t>
      </w:r>
      <w:r>
        <w:t>.</w:t>
      </w:r>
      <w:r w:rsidR="00CD011A">
        <w:t>20</w:t>
      </w:r>
      <w:r w:rsidRPr="00A56416">
        <w:t>0 mm en in elke gewenste lengte</w:t>
      </w:r>
      <w:r>
        <w:t>.</w:t>
      </w:r>
    </w:p>
    <w:p w14:paraId="1C0123B1" w14:textId="77777777" w:rsidR="00635DF5" w:rsidRDefault="00635DF5" w:rsidP="006F5D49">
      <w:pPr>
        <w:pStyle w:val="80"/>
      </w:pPr>
      <w:r>
        <w:t>De lichtstraten zijn het onderwerp van ETA-</w:t>
      </w:r>
      <w:r w:rsidR="00930D00">
        <w:t>15</w:t>
      </w:r>
      <w:r>
        <w:t>/</w:t>
      </w:r>
      <w:r w:rsidR="00930D00">
        <w:t>0595</w:t>
      </w:r>
      <w:r>
        <w:t>.</w:t>
      </w:r>
      <w:r w:rsidR="00CD011A">
        <w:t xml:space="preserve"> De lichtstraatsecties worden gefabriceerd volgens ISO 9001.</w:t>
      </w:r>
    </w:p>
    <w:p w14:paraId="72C2FF29" w14:textId="77777777" w:rsidR="00CD011A" w:rsidRDefault="00CD011A" w:rsidP="00CD011A">
      <w:pPr>
        <w:pStyle w:val="80"/>
      </w:pPr>
      <w:r>
        <w:t>Bovenop de secties met RW- voorziening worden aan beide zijden winddeflectoren in aluminium voorzien (in overleg met de fabrikant van de lichtstraatsecties).</w:t>
      </w:r>
    </w:p>
    <w:p w14:paraId="3DC3BB22" w14:textId="77777777" w:rsidR="00686E8E" w:rsidRPr="00676838" w:rsidRDefault="00686E8E" w:rsidP="00686E8E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.31.</w:t>
      </w:r>
      <w:r w:rsidRPr="00676838">
        <w:rPr>
          <w:lang w:val="nl-BE"/>
        </w:rPr>
        <w:tab/>
        <w:t>Algemene kenmerken of eigenschappen v/h. systeem:</w:t>
      </w:r>
    </w:p>
    <w:p w14:paraId="18EEEF21" w14:textId="77777777" w:rsidR="00A67FA4" w:rsidRPr="00676838" w:rsidRDefault="00A67FA4" w:rsidP="00237497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.31.20.</w:t>
      </w:r>
      <w:r w:rsidRPr="00676838">
        <w:rPr>
          <w:lang w:val="nl-BE"/>
        </w:rPr>
        <w:tab/>
        <w:t>Basiskenmerken:</w:t>
      </w:r>
    </w:p>
    <w:p w14:paraId="21588E6C" w14:textId="77777777" w:rsidR="00A67FA4" w:rsidRPr="00676838" w:rsidRDefault="00A67FA4" w:rsidP="00237497">
      <w:pPr>
        <w:pStyle w:val="Kop8"/>
        <w:spacing w:before="0" w:after="0"/>
        <w:rPr>
          <w:rStyle w:val="MerkChar"/>
          <w:lang w:val="nl-BE"/>
        </w:rPr>
      </w:pPr>
      <w:r w:rsidRPr="00676838">
        <w:rPr>
          <w:rStyle w:val="OptieChar"/>
          <w:lang w:val="nl-BE"/>
        </w:rPr>
        <w:t>#</w:t>
      </w:r>
      <w:r w:rsidRPr="00676838">
        <w:rPr>
          <w:rStyle w:val="MerkChar"/>
          <w:lang w:val="nl-BE"/>
        </w:rPr>
        <w:t>.31.21</w:t>
      </w:r>
      <w:r w:rsidRPr="00676838">
        <w:rPr>
          <w:rStyle w:val="MerkChar"/>
          <w:lang w:val="nl-BE"/>
        </w:rPr>
        <w:tab/>
        <w:t>[</w:t>
      </w:r>
      <w:r w:rsidR="007317DC">
        <w:rPr>
          <w:rStyle w:val="MerkChar"/>
          <w:lang w:val="nl-BE"/>
        </w:rPr>
        <w:t>VELUX COMMERCIAL</w:t>
      </w:r>
      <w:r w:rsidRPr="00676838">
        <w:rPr>
          <w:rStyle w:val="MerkChar"/>
          <w:lang w:val="nl-BE"/>
        </w:rPr>
        <w:t>]</w:t>
      </w:r>
    </w:p>
    <w:p w14:paraId="5D5C7902" w14:textId="77777777" w:rsidR="00A67FA4" w:rsidRPr="00676838" w:rsidRDefault="00A67FA4" w:rsidP="00237497">
      <w:pPr>
        <w:pStyle w:val="83Kenm"/>
        <w:spacing w:before="0" w:after="0"/>
        <w:rPr>
          <w:rStyle w:val="MerkChar"/>
          <w:lang w:val="nl-BE"/>
        </w:rPr>
      </w:pPr>
      <w:r w:rsidRPr="00676838">
        <w:rPr>
          <w:rStyle w:val="MerkChar"/>
          <w:lang w:val="nl-BE"/>
        </w:rPr>
        <w:t>-</w:t>
      </w:r>
      <w:r w:rsidRPr="00676838">
        <w:rPr>
          <w:rStyle w:val="MerkChar"/>
          <w:lang w:val="nl-BE"/>
        </w:rPr>
        <w:tab/>
        <w:t>Leverancier:</w:t>
      </w:r>
      <w:r w:rsidRPr="00676838">
        <w:rPr>
          <w:rStyle w:val="MerkChar"/>
          <w:lang w:val="nl-BE"/>
        </w:rPr>
        <w:tab/>
      </w:r>
      <w:r w:rsidR="007C10E8">
        <w:rPr>
          <w:rStyle w:val="MerkChar"/>
          <w:lang w:val="nl-BE"/>
        </w:rPr>
        <w:t>VELUX COMMERCIAL</w:t>
      </w:r>
    </w:p>
    <w:p w14:paraId="3F9B2F46" w14:textId="77777777" w:rsidR="00A67FA4" w:rsidRPr="00676838" w:rsidRDefault="00565D8F" w:rsidP="00237497">
      <w:pPr>
        <w:pStyle w:val="83Kenm"/>
        <w:spacing w:before="0" w:after="0"/>
        <w:rPr>
          <w:rStyle w:val="MerkChar"/>
          <w:lang w:val="nl-BE"/>
        </w:rPr>
      </w:pPr>
      <w:r>
        <w:rPr>
          <w:rStyle w:val="MerkChar"/>
          <w:lang w:val="nl-BE"/>
        </w:rPr>
        <w:t>-</w:t>
      </w:r>
      <w:r>
        <w:rPr>
          <w:rStyle w:val="MerkChar"/>
          <w:lang w:val="nl-BE"/>
        </w:rPr>
        <w:tab/>
        <w:t>Type:</w:t>
      </w:r>
      <w:r>
        <w:rPr>
          <w:rStyle w:val="MerkChar"/>
          <w:lang w:val="nl-BE"/>
        </w:rPr>
        <w:tab/>
      </w:r>
      <w:r w:rsidR="00A56416">
        <w:rPr>
          <w:rStyle w:val="MerkChar"/>
          <w:lang w:val="nl-BE"/>
        </w:rPr>
        <w:t xml:space="preserve">VARIO </w:t>
      </w:r>
      <w:r w:rsidR="00930D00">
        <w:rPr>
          <w:rStyle w:val="MerkChar"/>
          <w:lang w:val="nl-BE"/>
        </w:rPr>
        <w:t>Therm</w:t>
      </w:r>
      <w:r w:rsidR="00A56416">
        <w:rPr>
          <w:rStyle w:val="MerkChar"/>
          <w:lang w:val="nl-BE"/>
        </w:rPr>
        <w:t xml:space="preserve"> lichtstraten</w:t>
      </w:r>
      <w:r w:rsidRPr="00676838">
        <w:rPr>
          <w:rStyle w:val="MerkChar"/>
          <w:lang w:val="nl-BE"/>
        </w:rPr>
        <w:br/>
      </w:r>
    </w:p>
    <w:p w14:paraId="3F715956" w14:textId="77777777" w:rsidR="00A67FA4" w:rsidRPr="00676838" w:rsidRDefault="00A67FA4" w:rsidP="00237497">
      <w:pPr>
        <w:pStyle w:val="Kop8"/>
        <w:spacing w:before="0" w:after="0"/>
        <w:rPr>
          <w:color w:val="808080"/>
          <w:lang w:val="nl-BE"/>
        </w:rPr>
      </w:pPr>
      <w:r w:rsidRPr="00676838">
        <w:rPr>
          <w:rStyle w:val="OptieChar"/>
          <w:lang w:val="nl-BE"/>
        </w:rPr>
        <w:lastRenderedPageBreak/>
        <w:t>#</w:t>
      </w:r>
      <w:r w:rsidRPr="00676838">
        <w:rPr>
          <w:lang w:val="nl-BE"/>
        </w:rPr>
        <w:t>.31.22.</w:t>
      </w:r>
      <w:r w:rsidRPr="00676838">
        <w:rPr>
          <w:lang w:val="nl-BE"/>
        </w:rPr>
        <w:tab/>
      </w:r>
      <w:r w:rsidRPr="00676838">
        <w:rPr>
          <w:color w:val="808080"/>
          <w:lang w:val="nl-BE"/>
        </w:rPr>
        <w:t>[neutraal]</w:t>
      </w:r>
    </w:p>
    <w:p w14:paraId="7A7D07F6" w14:textId="77777777" w:rsidR="00594129" w:rsidRPr="00676838" w:rsidRDefault="00594129" w:rsidP="00594129">
      <w:pPr>
        <w:pStyle w:val="Kop6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ED107E">
        <w:rPr>
          <w:lang w:val="nl-BE"/>
        </w:rPr>
        <w:t>1</w:t>
      </w:r>
      <w:r w:rsidRPr="00676838">
        <w:rPr>
          <w:lang w:val="nl-BE"/>
        </w:rPr>
        <w:t>.</w:t>
      </w:r>
      <w:r w:rsidR="00ED107E">
        <w:rPr>
          <w:lang w:val="nl-BE"/>
        </w:rPr>
        <w:t>30</w:t>
      </w:r>
      <w:r w:rsidRPr="00676838">
        <w:rPr>
          <w:lang w:val="nl-BE"/>
        </w:rPr>
        <w:tab/>
      </w:r>
      <w:r>
        <w:rPr>
          <w:lang w:val="nl-BE"/>
        </w:rPr>
        <w:t>K</w:t>
      </w:r>
      <w:r w:rsidRPr="00676838">
        <w:rPr>
          <w:lang w:val="nl-BE"/>
        </w:rPr>
        <w:t>enmerken of eigenschappen v</w:t>
      </w:r>
      <w:r>
        <w:rPr>
          <w:lang w:val="nl-BE"/>
        </w:rPr>
        <w:t>an de samenstellende onderdelen</w:t>
      </w:r>
      <w:r w:rsidRPr="00676838">
        <w:rPr>
          <w:lang w:val="nl-BE"/>
        </w:rPr>
        <w:t>:</w:t>
      </w:r>
    </w:p>
    <w:p w14:paraId="29A772C3" w14:textId="77777777" w:rsidR="005D2C8F" w:rsidRDefault="005D2C8F" w:rsidP="005D2C8F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46334B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31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opstand</w:t>
      </w:r>
      <w:r w:rsidRPr="00676838">
        <w:rPr>
          <w:lang w:val="nl-BE"/>
        </w:rPr>
        <w:t>:</w:t>
      </w:r>
    </w:p>
    <w:p w14:paraId="17EA6933" w14:textId="77777777" w:rsidR="005D2C8F" w:rsidRPr="00061C85" w:rsidRDefault="005D2C8F" w:rsidP="005D2C8F">
      <w:pPr>
        <w:pStyle w:val="Kop9"/>
      </w:pPr>
      <w:r w:rsidRPr="00061C85">
        <w:t>Variant 1</w:t>
      </w:r>
    </w:p>
    <w:p w14:paraId="16D29283" w14:textId="77777777" w:rsidR="005D2C8F" w:rsidRDefault="005D2C8F" w:rsidP="005D2C8F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zelfdragende opstand</w:t>
      </w:r>
      <w:r w:rsidR="0046334B">
        <w:t>.</w:t>
      </w:r>
    </w:p>
    <w:p w14:paraId="274B5BEC" w14:textId="77777777" w:rsidR="005D2C8F" w:rsidRDefault="005D2C8F" w:rsidP="005D2C8F">
      <w:pPr>
        <w:pStyle w:val="83Kenm"/>
        <w:spacing w:before="0" w:after="0"/>
      </w:pPr>
      <w:r>
        <w:t>-</w:t>
      </w:r>
      <w:r>
        <w:tab/>
        <w:t>Materiaal:</w:t>
      </w:r>
      <w:r>
        <w:tab/>
        <w:t>metaal, geïsoleerd met steenwol.</w:t>
      </w:r>
    </w:p>
    <w:p w14:paraId="11122648" w14:textId="77777777" w:rsidR="005D2C8F" w:rsidRPr="00061C85" w:rsidRDefault="005D2C8F" w:rsidP="005D2C8F">
      <w:pPr>
        <w:pStyle w:val="Kop9"/>
      </w:pPr>
      <w:r w:rsidRPr="00061C85">
        <w:t xml:space="preserve">Variant </w:t>
      </w:r>
      <w:r>
        <w:t>2</w:t>
      </w:r>
    </w:p>
    <w:p w14:paraId="00535ED1" w14:textId="77777777" w:rsidR="005D2C8F" w:rsidRDefault="005D2C8F" w:rsidP="005D2C8F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niet-zelfdragende opstand</w:t>
      </w:r>
      <w:r w:rsidR="0046334B">
        <w:t>.</w:t>
      </w:r>
    </w:p>
    <w:p w14:paraId="1969366B" w14:textId="77777777" w:rsidR="005D2C8F" w:rsidRDefault="005D2C8F" w:rsidP="005D2C8F">
      <w:pPr>
        <w:pStyle w:val="83Kenm"/>
        <w:spacing w:before="0" w:after="0"/>
      </w:pPr>
      <w:r>
        <w:t>-</w:t>
      </w:r>
      <w:r>
        <w:tab/>
        <w:t>Materiaal:</w:t>
      </w:r>
      <w:r>
        <w:tab/>
        <w:t>metaal, geïsoleerd met steenwol.</w:t>
      </w:r>
    </w:p>
    <w:p w14:paraId="74596D14" w14:textId="77777777" w:rsidR="005D2C8F" w:rsidRDefault="005D2C8F" w:rsidP="005D2C8F">
      <w:pPr>
        <w:pStyle w:val="83Kenm"/>
        <w:spacing w:before="0" w:after="0"/>
      </w:pPr>
    </w:p>
    <w:p w14:paraId="25BA880B" w14:textId="77777777" w:rsidR="005D2C8F" w:rsidRPr="00061C85" w:rsidRDefault="005D2C8F" w:rsidP="005D2C8F">
      <w:pPr>
        <w:pStyle w:val="Kop9"/>
      </w:pPr>
      <w:r w:rsidRPr="00061C85">
        <w:t xml:space="preserve">Variant </w:t>
      </w:r>
      <w:r>
        <w:t>3</w:t>
      </w:r>
    </w:p>
    <w:p w14:paraId="0001C991" w14:textId="77777777" w:rsidR="005D2C8F" w:rsidRDefault="005D2C8F" w:rsidP="005D2C8F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opstand niet voorzien door de fabrikant van de lichtstraten.</w:t>
      </w:r>
    </w:p>
    <w:p w14:paraId="5F9E82A9" w14:textId="77777777" w:rsidR="005D2C8F" w:rsidRPr="00061C85" w:rsidRDefault="005D2C8F" w:rsidP="005D2C8F">
      <w:pPr>
        <w:pStyle w:val="Kop9"/>
      </w:pPr>
      <w:r>
        <w:t>Vervolg</w:t>
      </w:r>
    </w:p>
    <w:p w14:paraId="5F077612" w14:textId="77777777" w:rsidR="00594129" w:rsidRPr="00676838" w:rsidRDefault="00594129" w:rsidP="00594129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</w:t>
      </w:r>
      <w:r w:rsidR="00ED107E">
        <w:rPr>
          <w:lang w:val="nl-BE"/>
        </w:rPr>
        <w:t>31</w:t>
      </w:r>
      <w:r w:rsidRPr="00676838">
        <w:rPr>
          <w:lang w:val="nl-BE"/>
        </w:rPr>
        <w:t>.</w:t>
      </w:r>
      <w:r w:rsidR="00ED107E">
        <w:rPr>
          <w:lang w:val="nl-BE"/>
        </w:rPr>
        <w:t>3</w:t>
      </w:r>
      <w:r w:rsidR="005D2C8F">
        <w:rPr>
          <w:lang w:val="nl-BE"/>
        </w:rPr>
        <w:t>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</w:t>
      </w:r>
      <w:r w:rsidR="00895C12">
        <w:rPr>
          <w:lang w:val="nl-BE"/>
        </w:rPr>
        <w:t>draagstructuur</w:t>
      </w:r>
    </w:p>
    <w:p w14:paraId="3C496EB9" w14:textId="77777777" w:rsidR="00895C12" w:rsidRDefault="00565D8F" w:rsidP="00565D8F">
      <w:pPr>
        <w:pStyle w:val="83Kenm"/>
        <w:spacing w:before="0" w:after="0"/>
      </w:pPr>
      <w:r w:rsidRPr="007C10E8">
        <w:t>-</w:t>
      </w:r>
      <w:r w:rsidRPr="007C10E8">
        <w:tab/>
        <w:t>Materiaal</w:t>
      </w:r>
      <w:r w:rsidR="00061C85">
        <w:t xml:space="preserve"> </w:t>
      </w:r>
      <w:r w:rsidR="00895C12">
        <w:t>dragende profielen</w:t>
      </w:r>
      <w:r w:rsidRPr="007C10E8">
        <w:t>:</w:t>
      </w:r>
      <w:r w:rsidR="00061C85">
        <w:tab/>
      </w:r>
      <w:r w:rsidR="00635DF5">
        <w:t xml:space="preserve">onderboog in </w:t>
      </w:r>
      <w:r w:rsidR="00930D00">
        <w:t xml:space="preserve">PVC </w:t>
      </w:r>
      <w:r w:rsidR="008565DC">
        <w:t>met</w:t>
      </w:r>
      <w:r w:rsidR="00930D00">
        <w:t xml:space="preserve"> </w:t>
      </w:r>
      <w:r w:rsidR="00061C85">
        <w:t>aluminium</w:t>
      </w:r>
      <w:r w:rsidR="00895C12" w:rsidRPr="00895C12">
        <w:t xml:space="preserve"> </w:t>
      </w:r>
      <w:r w:rsidR="008565DC">
        <w:t>afdekkap</w:t>
      </w:r>
      <w:r w:rsidR="008565DC" w:rsidRPr="00895C12">
        <w:t xml:space="preserve"> </w:t>
      </w:r>
      <w:r w:rsidR="00895C12" w:rsidRPr="00895C12">
        <w:t>EN AW-6060 T66</w:t>
      </w:r>
      <w:r w:rsidR="00895C12">
        <w:t xml:space="preserve"> (</w:t>
      </w:r>
      <w:r w:rsidR="00895C12" w:rsidRPr="00895C12">
        <w:t>EN 15088</w:t>
      </w:r>
      <w:r w:rsidR="00895C12">
        <w:t>).</w:t>
      </w:r>
    </w:p>
    <w:p w14:paraId="68299568" w14:textId="77777777" w:rsidR="00895C12" w:rsidRDefault="00895C12" w:rsidP="00565D8F">
      <w:pPr>
        <w:pStyle w:val="83Kenm"/>
        <w:spacing w:before="0" w:after="0"/>
      </w:pPr>
      <w:r>
        <w:t>-</w:t>
      </w:r>
      <w:r>
        <w:tab/>
        <w:t>Materiaal afdekprofielen:</w:t>
      </w:r>
      <w:r>
        <w:tab/>
      </w:r>
      <w:r w:rsidR="00635DF5">
        <w:t xml:space="preserve">bovenboog in </w:t>
      </w:r>
      <w:r>
        <w:t xml:space="preserve">aluminium </w:t>
      </w:r>
      <w:r w:rsidRPr="00895C12">
        <w:t>EN AW-6060 T66</w:t>
      </w:r>
      <w:r>
        <w:t xml:space="preserve"> (</w:t>
      </w:r>
      <w:r w:rsidRPr="00895C12">
        <w:t>EN 15088</w:t>
      </w:r>
      <w:r>
        <w:t>).</w:t>
      </w:r>
    </w:p>
    <w:p w14:paraId="1E55ADB2" w14:textId="77777777" w:rsidR="003A0029" w:rsidRDefault="003A0029" w:rsidP="003A0029">
      <w:pPr>
        <w:pStyle w:val="83Kenm"/>
        <w:spacing w:before="0" w:after="0"/>
      </w:pPr>
      <w:r>
        <w:t>-</w:t>
      </w:r>
      <w:r>
        <w:tab/>
        <w:t>Principedoorsnede:</w:t>
      </w:r>
      <w:r w:rsidR="00FE6681">
        <w:tab/>
        <w:t>(noot: meerdere varianten mogelijk)</w:t>
      </w:r>
    </w:p>
    <w:p w14:paraId="57F54341" w14:textId="77777777" w:rsidR="003A0029" w:rsidRDefault="003A0029" w:rsidP="003A0029">
      <w:pPr>
        <w:pStyle w:val="83Kenm"/>
      </w:pPr>
      <w:r>
        <w:tab/>
      </w:r>
      <w:r w:rsidR="00486D74" w:rsidRPr="00C15567">
        <w:rPr>
          <w:noProof/>
        </w:rPr>
        <w:drawing>
          <wp:inline distT="0" distB="0" distL="0" distR="0" wp14:anchorId="06906BDF" wp14:editId="0C0D975A">
            <wp:extent cx="3365500" cy="1245235"/>
            <wp:effectExtent l="0" t="0" r="0" b="0"/>
            <wp:docPr id="6" name="Afbeelding 1" descr="Afbeelding met tekst, diagram, lijn, Plan&#10;&#10;Door AI gegenereerde inhoud is mogelijk onjuis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st, diagram, lijn, Plan&#10;&#10;Door AI gegenereerde inhoud is mogelijk onjuist.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1FA4A" w14:textId="77777777" w:rsidR="003A0029" w:rsidRDefault="003A0029" w:rsidP="00565D8F">
      <w:pPr>
        <w:pStyle w:val="83Kenm"/>
        <w:spacing w:before="0" w:after="0"/>
      </w:pPr>
      <w:r>
        <w:t>-</w:t>
      </w:r>
      <w:r>
        <w:tab/>
        <w:t>Materiaal zijprofielen:</w:t>
      </w:r>
      <w:r>
        <w:tab/>
        <w:t xml:space="preserve">profielen in </w:t>
      </w:r>
      <w:r w:rsidR="008565DC">
        <w:t xml:space="preserve">PVC met </w:t>
      </w:r>
      <w:r>
        <w:t>aluminium</w:t>
      </w:r>
      <w:r w:rsidRPr="00895C12">
        <w:t xml:space="preserve"> </w:t>
      </w:r>
      <w:r w:rsidR="008565DC">
        <w:t xml:space="preserve">afdekkap </w:t>
      </w:r>
      <w:r w:rsidRPr="00895C12">
        <w:t>EN AW-6060 T66</w:t>
      </w:r>
      <w:r>
        <w:t xml:space="preserve"> (</w:t>
      </w:r>
      <w:r w:rsidRPr="00895C12">
        <w:t>EN 15088</w:t>
      </w:r>
      <w:r>
        <w:t>).</w:t>
      </w:r>
    </w:p>
    <w:p w14:paraId="6D8BD560" w14:textId="77777777" w:rsidR="003A0029" w:rsidRDefault="003A0029" w:rsidP="00565D8F">
      <w:pPr>
        <w:pStyle w:val="83Kenm"/>
        <w:spacing w:before="0" w:after="0"/>
      </w:pPr>
      <w:r>
        <w:t>-</w:t>
      </w:r>
      <w:r>
        <w:tab/>
        <w:t>Detail zijprofielen:</w:t>
      </w:r>
      <w:r w:rsidR="00FE6681">
        <w:tab/>
        <w:t>(noot: meerdere varianten mogelijk)</w:t>
      </w:r>
    </w:p>
    <w:p w14:paraId="2885C4AE" w14:textId="77777777" w:rsidR="003A0029" w:rsidRDefault="00930D00" w:rsidP="00565D8F">
      <w:pPr>
        <w:pStyle w:val="83Kenm"/>
        <w:spacing w:before="0" w:after="0"/>
      </w:pPr>
      <w:r>
        <w:tab/>
      </w:r>
      <w:r w:rsidR="00486D74" w:rsidRPr="004B7C3E">
        <w:rPr>
          <w:noProof/>
        </w:rPr>
        <w:drawing>
          <wp:inline distT="0" distB="0" distL="0" distR="0" wp14:anchorId="6BFA15A3" wp14:editId="3100F040">
            <wp:extent cx="2957195" cy="1867535"/>
            <wp:effectExtent l="0" t="0" r="0" b="0"/>
            <wp:docPr id="7" name="Afbeelding 1" descr="Afbeelding met schets, diagram, Technische tekening, Plan&#10;&#10;Door AI gegenereerde inhoud is mogelijk onjuis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schets, diagram, Technische tekening, Plan&#10;&#10;Door AI gegenereerde inhoud is mogelijk onjuist.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703FB" w14:textId="77777777" w:rsidR="005E4DF1" w:rsidRDefault="005E4DF1" w:rsidP="00565D8F">
      <w:pPr>
        <w:pStyle w:val="83Kenm"/>
        <w:spacing w:before="0" w:after="0"/>
      </w:pPr>
      <w:r>
        <w:t>-</w:t>
      </w:r>
      <w:r>
        <w:tab/>
        <w:t>Afmetingen profielen:</w:t>
      </w:r>
      <w:r>
        <w:tab/>
        <w:t>afhankelijk van de overspanning, zie plannen.</w:t>
      </w:r>
    </w:p>
    <w:p w14:paraId="09C07394" w14:textId="77777777" w:rsidR="005E4DF1" w:rsidRDefault="005E4DF1" w:rsidP="00565D8F">
      <w:pPr>
        <w:pStyle w:val="83Kenm"/>
        <w:spacing w:before="0" w:after="0"/>
      </w:pPr>
      <w:r>
        <w:t>-</w:t>
      </w:r>
      <w:r>
        <w:tab/>
        <w:t>Materiaal afdichting:</w:t>
      </w:r>
      <w:r>
        <w:tab/>
        <w:t>soepel profiel in EPDM.</w:t>
      </w:r>
    </w:p>
    <w:p w14:paraId="371E9B81" w14:textId="77777777" w:rsidR="005E4DF1" w:rsidRDefault="005E4DF1" w:rsidP="00565D8F">
      <w:pPr>
        <w:pStyle w:val="83Kenm"/>
        <w:spacing w:before="0" w:after="0"/>
      </w:pPr>
      <w:r>
        <w:t>-</w:t>
      </w:r>
      <w:r>
        <w:tab/>
        <w:t>Schuimtape:</w:t>
      </w:r>
      <w:r>
        <w:tab/>
      </w:r>
      <w:r w:rsidRPr="005E4DF1">
        <w:t>polyethyleenschuim</w:t>
      </w:r>
      <w:r>
        <w:t>, dichtheid 65 kg/m</w:t>
      </w:r>
      <w:r w:rsidRPr="005E4DF1">
        <w:rPr>
          <w:vertAlign w:val="superscript"/>
        </w:rPr>
        <w:t>3</w:t>
      </w:r>
      <w:r>
        <w:t xml:space="preserve"> (DIN EN ISO 8457)</w:t>
      </w:r>
    </w:p>
    <w:p w14:paraId="2C407A2F" w14:textId="59AAD04C" w:rsidR="00594129" w:rsidRDefault="00594129" w:rsidP="00594129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B16895">
        <w:rPr>
          <w:lang w:val="nl-BE"/>
        </w:rPr>
        <w:t>1</w:t>
      </w:r>
      <w:r w:rsidRPr="00676838">
        <w:rPr>
          <w:lang w:val="nl-BE"/>
        </w:rPr>
        <w:t>.</w:t>
      </w:r>
      <w:r w:rsidR="00ED107E">
        <w:rPr>
          <w:lang w:val="nl-BE"/>
        </w:rPr>
        <w:t>3</w:t>
      </w:r>
      <w:r w:rsidR="00635DF5">
        <w:rPr>
          <w:lang w:val="nl-BE"/>
        </w:rPr>
        <w:t>3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 w:rsidR="008F2595">
        <w:rPr>
          <w:lang w:val="nl-BE"/>
        </w:rPr>
        <w:t xml:space="preserve"> </w:t>
      </w:r>
      <w:r w:rsidR="008A6EE1">
        <w:rPr>
          <w:lang w:val="nl-BE"/>
        </w:rPr>
        <w:t>kanaalplaten</w:t>
      </w:r>
      <w:r w:rsidRPr="00676838">
        <w:rPr>
          <w:lang w:val="nl-BE"/>
        </w:rPr>
        <w:t>:</w:t>
      </w:r>
    </w:p>
    <w:p w14:paraId="409C1A24" w14:textId="77777777" w:rsidR="0046334B" w:rsidRPr="00061C85" w:rsidRDefault="0046334B" w:rsidP="0046334B">
      <w:pPr>
        <w:pStyle w:val="Kop9"/>
      </w:pPr>
      <w:r w:rsidRPr="00061C85">
        <w:t xml:space="preserve">Variant </w:t>
      </w:r>
      <w:r>
        <w:t>1</w:t>
      </w:r>
    </w:p>
    <w:p w14:paraId="3FA3B257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10/4 + GFK + PC 10/4</w:t>
      </w:r>
    </w:p>
    <w:p w14:paraId="05FD9697" w14:textId="77777777" w:rsidR="0046334B" w:rsidRPr="009833FD" w:rsidRDefault="0046334B" w:rsidP="0046334B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6C86D04E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  <w:t>22 mm</w:t>
      </w:r>
      <w:r w:rsidRPr="007C10E8">
        <w:t xml:space="preserve"> </w:t>
      </w:r>
    </w:p>
    <w:p w14:paraId="0AF23C0C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1,54 W/(m</w:t>
      </w:r>
      <w:r w:rsidRPr="009833FD">
        <w:rPr>
          <w:vertAlign w:val="superscript"/>
        </w:rPr>
        <w:t>2</w:t>
      </w:r>
      <w:r>
        <w:t>K)</w:t>
      </w:r>
    </w:p>
    <w:p w14:paraId="09F647A5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  <w:t>volgens gegevens meetstaat.</w:t>
      </w:r>
    </w:p>
    <w:p w14:paraId="482729A8" w14:textId="77777777" w:rsidR="0046334B" w:rsidRDefault="0046334B" w:rsidP="0046334B">
      <w:pPr>
        <w:pStyle w:val="83Kenm"/>
        <w:spacing w:before="0" w:after="0"/>
      </w:pPr>
      <w:r>
        <w:t>-</w:t>
      </w:r>
      <w:r>
        <w:tab/>
        <w:t>Prestaties bij externe brand:</w:t>
      </w:r>
      <w:r>
        <w:tab/>
        <w:t>b roof t1 (</w:t>
      </w:r>
      <w:r w:rsidRPr="00B53985">
        <w:t>NBN EN 13501-5)</w:t>
      </w:r>
    </w:p>
    <w:p w14:paraId="2175EC06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  <w:t>27 dB</w:t>
      </w:r>
      <w:r w:rsidRPr="007C10E8">
        <w:t xml:space="preserve"> </w:t>
      </w:r>
    </w:p>
    <w:p w14:paraId="43EC5B6D" w14:textId="77777777" w:rsidR="0046334B" w:rsidRPr="00061C85" w:rsidRDefault="0046334B" w:rsidP="0046334B">
      <w:pPr>
        <w:pStyle w:val="Kop9"/>
      </w:pPr>
      <w:r w:rsidRPr="00061C85">
        <w:t xml:space="preserve">Variant </w:t>
      </w:r>
      <w:r>
        <w:t>2</w:t>
      </w:r>
    </w:p>
    <w:p w14:paraId="5D7C35BE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10/4 + PC 10/4</w:t>
      </w:r>
    </w:p>
    <w:p w14:paraId="0126AF5E" w14:textId="77777777" w:rsidR="0046334B" w:rsidRPr="009833FD" w:rsidRDefault="0046334B" w:rsidP="0046334B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4422477F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  <w:t>22 mm</w:t>
      </w:r>
      <w:r w:rsidRPr="007C10E8">
        <w:t xml:space="preserve"> </w:t>
      </w:r>
    </w:p>
    <w:p w14:paraId="721D9C44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1,50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7500CCCB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  <w:t>volgens gegevens meetstaat.</w:t>
      </w:r>
    </w:p>
    <w:p w14:paraId="3ABD7DC2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</w:r>
      <w:r w:rsidRPr="007C10E8">
        <w:t xml:space="preserve"> </w:t>
      </w:r>
      <w:r>
        <w:t>24 dB.</w:t>
      </w:r>
    </w:p>
    <w:p w14:paraId="128E589E" w14:textId="77777777" w:rsidR="0046334B" w:rsidRPr="00061C85" w:rsidRDefault="0046334B" w:rsidP="0046334B">
      <w:pPr>
        <w:pStyle w:val="Kop9"/>
      </w:pPr>
      <w:r w:rsidRPr="00061C85">
        <w:t xml:space="preserve">Variant </w:t>
      </w:r>
      <w:r>
        <w:t>3</w:t>
      </w:r>
    </w:p>
    <w:p w14:paraId="79EA5067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10/4 + GFK + PC 10/4 DI</w:t>
      </w:r>
    </w:p>
    <w:p w14:paraId="2D1B89AA" w14:textId="77777777" w:rsidR="0046334B" w:rsidRPr="009833FD" w:rsidRDefault="0046334B" w:rsidP="0046334B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147CF72F" w14:textId="77777777" w:rsidR="0046334B" w:rsidRDefault="0046334B" w:rsidP="0046334B">
      <w:pPr>
        <w:pStyle w:val="83Kenm"/>
        <w:spacing w:before="0" w:after="0"/>
      </w:pPr>
      <w:r w:rsidRPr="007C10E8">
        <w:lastRenderedPageBreak/>
        <w:t>-</w:t>
      </w:r>
      <w:r w:rsidRPr="007C10E8">
        <w:tab/>
      </w:r>
      <w:r>
        <w:t>Totale dikte</w:t>
      </w:r>
      <w:r w:rsidRPr="007C10E8">
        <w:t>:</w:t>
      </w:r>
      <w:r>
        <w:tab/>
        <w:t>32 mm</w:t>
      </w:r>
      <w:r w:rsidRPr="007C10E8">
        <w:t xml:space="preserve"> </w:t>
      </w:r>
    </w:p>
    <w:p w14:paraId="192370F0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1,20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7FB056C3" w14:textId="77777777" w:rsidR="0046334B" w:rsidRDefault="0046334B" w:rsidP="0046334B">
      <w:pPr>
        <w:pStyle w:val="83Kenm"/>
        <w:spacing w:before="0" w:after="0"/>
      </w:pPr>
      <w:r>
        <w:t>-</w:t>
      </w:r>
      <w:r>
        <w:tab/>
        <w:t>Prestaties bij externe brand:</w:t>
      </w:r>
      <w:r>
        <w:tab/>
        <w:t>b roof t1 (</w:t>
      </w:r>
      <w:r w:rsidRPr="00B53985">
        <w:t>NBN EN 13501-5)</w:t>
      </w:r>
    </w:p>
    <w:p w14:paraId="2AFD8428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</w:r>
      <w:r w:rsidRPr="007C10E8">
        <w:t xml:space="preserve"> </w:t>
      </w:r>
      <w:r>
        <w:t>volgens gegevens meetstaat.</w:t>
      </w:r>
    </w:p>
    <w:p w14:paraId="5AC3BC09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</w:r>
      <w:r w:rsidRPr="007C10E8">
        <w:t xml:space="preserve"> </w:t>
      </w:r>
      <w:r>
        <w:t>27 dB.</w:t>
      </w:r>
    </w:p>
    <w:p w14:paraId="22118661" w14:textId="77777777" w:rsidR="0046334B" w:rsidRPr="00061C85" w:rsidRDefault="0046334B" w:rsidP="0046334B">
      <w:pPr>
        <w:pStyle w:val="Kop9"/>
      </w:pPr>
      <w:r w:rsidRPr="00061C85">
        <w:t xml:space="preserve">Variant </w:t>
      </w:r>
      <w:r>
        <w:t>4</w:t>
      </w:r>
    </w:p>
    <w:p w14:paraId="155CFA4D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16/7 + GFK DI</w:t>
      </w:r>
    </w:p>
    <w:p w14:paraId="2AFB2541" w14:textId="77777777" w:rsidR="0046334B" w:rsidRPr="009833FD" w:rsidRDefault="0046334B" w:rsidP="0046334B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7FD0FAD0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  <w:t>32 mm</w:t>
      </w:r>
      <w:r w:rsidRPr="007C10E8">
        <w:t xml:space="preserve"> </w:t>
      </w:r>
    </w:p>
    <w:p w14:paraId="0F32F35A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1,39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30AE8BDA" w14:textId="77777777" w:rsidR="0046334B" w:rsidRDefault="0046334B" w:rsidP="0046334B">
      <w:pPr>
        <w:pStyle w:val="83Kenm"/>
        <w:spacing w:before="0" w:after="0"/>
      </w:pPr>
      <w:r>
        <w:t>-</w:t>
      </w:r>
      <w:r>
        <w:tab/>
        <w:t>Prestaties bij externe brand:</w:t>
      </w:r>
      <w:r>
        <w:tab/>
        <w:t>b roof t1 (</w:t>
      </w:r>
      <w:r w:rsidRPr="00B53985">
        <w:t>NBN EN 13501-5)</w:t>
      </w:r>
    </w:p>
    <w:p w14:paraId="333800F7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</w:r>
      <w:r w:rsidRPr="007C10E8">
        <w:t xml:space="preserve"> </w:t>
      </w:r>
      <w:r>
        <w:t>volgens gegevens meetstaat.</w:t>
      </w:r>
    </w:p>
    <w:p w14:paraId="0689C43F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</w:r>
      <w:r w:rsidRPr="007C10E8">
        <w:t xml:space="preserve"> </w:t>
      </w:r>
      <w:r>
        <w:t>volgens gegevens meetstaat.</w:t>
      </w:r>
    </w:p>
    <w:p w14:paraId="6E3A676C" w14:textId="77777777" w:rsidR="0046334B" w:rsidRPr="00061C85" w:rsidRDefault="0046334B" w:rsidP="0046334B">
      <w:pPr>
        <w:pStyle w:val="Kop9"/>
      </w:pPr>
      <w:r w:rsidRPr="00061C85">
        <w:t xml:space="preserve">Variant </w:t>
      </w:r>
      <w:r>
        <w:t>5</w:t>
      </w:r>
    </w:p>
    <w:p w14:paraId="519E7F76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10/4 + PC 4/2 + PC 10/4 DI</w:t>
      </w:r>
    </w:p>
    <w:p w14:paraId="488CBAFE" w14:textId="77777777" w:rsidR="0046334B" w:rsidRPr="009833FD" w:rsidRDefault="0046334B" w:rsidP="0046334B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59EE760B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  <w:t>32 mm</w:t>
      </w:r>
      <w:r w:rsidRPr="007C10E8">
        <w:t xml:space="preserve"> </w:t>
      </w:r>
    </w:p>
    <w:p w14:paraId="2C3360AF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1,16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4A10E780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</w:r>
      <w:r w:rsidRPr="007C10E8">
        <w:t xml:space="preserve"> </w:t>
      </w:r>
      <w:r>
        <w:t>volgens gegevens meetstaat.</w:t>
      </w:r>
    </w:p>
    <w:p w14:paraId="058DEFBF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  <w:t>24 dB.</w:t>
      </w:r>
    </w:p>
    <w:p w14:paraId="3133287C" w14:textId="77777777" w:rsidR="0046334B" w:rsidRPr="00061C85" w:rsidRDefault="0046334B" w:rsidP="0046334B">
      <w:pPr>
        <w:pStyle w:val="Kop9"/>
      </w:pPr>
      <w:r w:rsidRPr="00061C85">
        <w:t xml:space="preserve">Variant </w:t>
      </w:r>
      <w:r>
        <w:t>6</w:t>
      </w:r>
    </w:p>
    <w:p w14:paraId="12A4FC6F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10/4</w:t>
      </w:r>
    </w:p>
    <w:p w14:paraId="5E74EA91" w14:textId="77777777" w:rsidR="0046334B" w:rsidRPr="009833FD" w:rsidRDefault="0046334B" w:rsidP="0046334B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46579803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  <w:t>10 mm</w:t>
      </w:r>
      <w:r w:rsidRPr="007C10E8">
        <w:t xml:space="preserve"> </w:t>
      </w:r>
    </w:p>
    <w:p w14:paraId="296F950A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2,50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38B57454" w14:textId="77777777" w:rsidR="0046334B" w:rsidRDefault="0046334B" w:rsidP="0046334B">
      <w:pPr>
        <w:pStyle w:val="83Kenm"/>
        <w:spacing w:before="0" w:after="0"/>
      </w:pPr>
      <w:r>
        <w:t>-</w:t>
      </w:r>
      <w:r>
        <w:tab/>
        <w:t>IR-controle:</w:t>
      </w:r>
      <w:r>
        <w:tab/>
        <w:t>optie, zie meetstaat.</w:t>
      </w:r>
    </w:p>
    <w:p w14:paraId="243C903C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  <w:t>volgens gegevens meetstaat.</w:t>
      </w:r>
    </w:p>
    <w:p w14:paraId="42761FD8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  <w:t>volgens gegevens meetstaat.</w:t>
      </w:r>
    </w:p>
    <w:p w14:paraId="48B07756" w14:textId="77777777" w:rsidR="0046334B" w:rsidRPr="00061C85" w:rsidRDefault="0046334B" w:rsidP="0046334B">
      <w:pPr>
        <w:pStyle w:val="Kop9"/>
      </w:pPr>
      <w:r w:rsidRPr="00061C85">
        <w:t xml:space="preserve">Variant </w:t>
      </w:r>
      <w:r>
        <w:t>7</w:t>
      </w:r>
    </w:p>
    <w:p w14:paraId="34DEFE3A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10/4 + non woven + PC 10/4</w:t>
      </w:r>
    </w:p>
    <w:p w14:paraId="69CBC4B2" w14:textId="77777777" w:rsidR="0046334B" w:rsidRPr="009833FD" w:rsidRDefault="0046334B" w:rsidP="0046334B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4945C165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  <w:t>22 mm</w:t>
      </w:r>
      <w:r w:rsidRPr="007C10E8">
        <w:t xml:space="preserve"> </w:t>
      </w:r>
    </w:p>
    <w:p w14:paraId="14192CA4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…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24D2471A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</w:r>
      <w:r w:rsidRPr="007C10E8">
        <w:t xml:space="preserve"> </w:t>
      </w:r>
      <w:r>
        <w:t>volgens gegevens meetstaat.</w:t>
      </w:r>
    </w:p>
    <w:p w14:paraId="31FE7AC6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</w:r>
      <w:r w:rsidRPr="007C10E8">
        <w:t xml:space="preserve"> </w:t>
      </w:r>
      <w:r>
        <w:t>volgens gegevens meetstaat.</w:t>
      </w:r>
    </w:p>
    <w:p w14:paraId="0AB8DEF7" w14:textId="77777777" w:rsidR="0046334B" w:rsidRPr="00061C85" w:rsidRDefault="0046334B" w:rsidP="0046334B">
      <w:pPr>
        <w:pStyle w:val="Kop9"/>
      </w:pPr>
      <w:r w:rsidRPr="00061C85">
        <w:t xml:space="preserve">Variant </w:t>
      </w:r>
      <w:r>
        <w:t>8</w:t>
      </w:r>
    </w:p>
    <w:p w14:paraId="714E65D2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10/4 + PC 10/4 DI</w:t>
      </w:r>
    </w:p>
    <w:p w14:paraId="67A51D0D" w14:textId="77777777" w:rsidR="0046334B" w:rsidRPr="009833FD" w:rsidRDefault="0046334B" w:rsidP="0046334B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44586DFD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  <w:t>32 mm</w:t>
      </w:r>
      <w:r w:rsidRPr="007C10E8">
        <w:t xml:space="preserve"> </w:t>
      </w:r>
    </w:p>
    <w:p w14:paraId="0F805CD4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1,31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4A75E34B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</w:r>
      <w:r w:rsidRPr="007C10E8">
        <w:t xml:space="preserve"> </w:t>
      </w:r>
      <w:r>
        <w:t>volgens gegevens meetstaat.</w:t>
      </w:r>
    </w:p>
    <w:p w14:paraId="279D8984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</w:r>
      <w:r w:rsidRPr="007C10E8">
        <w:t xml:space="preserve"> </w:t>
      </w:r>
      <w:r>
        <w:t>24 dB / volgens gegevens meetstaat.</w:t>
      </w:r>
    </w:p>
    <w:p w14:paraId="61B15B8D" w14:textId="77777777" w:rsidR="0046334B" w:rsidRPr="00061C85" w:rsidRDefault="0046334B" w:rsidP="0046334B">
      <w:pPr>
        <w:pStyle w:val="Kop9"/>
      </w:pPr>
      <w:r w:rsidRPr="00061C85">
        <w:t xml:space="preserve">Variant </w:t>
      </w:r>
      <w:r>
        <w:t>9</w:t>
      </w:r>
    </w:p>
    <w:p w14:paraId="6C121ED0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dubbelwandige kanaalplaat</w:t>
      </w:r>
      <w:r w:rsidRPr="007C10E8">
        <w:t xml:space="preserve"> </w:t>
      </w:r>
      <w:r>
        <w:t>PC 16/7</w:t>
      </w:r>
    </w:p>
    <w:p w14:paraId="0E3515AA" w14:textId="77777777" w:rsidR="0046334B" w:rsidRPr="009833FD" w:rsidRDefault="0046334B" w:rsidP="0046334B">
      <w:pPr>
        <w:pStyle w:val="83Kenm"/>
        <w:spacing w:before="0" w:after="0"/>
        <w:rPr>
          <w:color w:val="FF0000"/>
        </w:rPr>
      </w:pPr>
      <w:r w:rsidRPr="009833FD">
        <w:t>-</w:t>
      </w:r>
      <w:r w:rsidRPr="009833FD">
        <w:tab/>
        <w:t>Materiaal:</w:t>
      </w:r>
      <w:r w:rsidRPr="009833FD">
        <w:tab/>
        <w:t>Polycarbonaat</w:t>
      </w:r>
    </w:p>
    <w:p w14:paraId="258CD73A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Totale dikte</w:t>
      </w:r>
      <w:r w:rsidRPr="007C10E8">
        <w:t>:</w:t>
      </w:r>
      <w:r>
        <w:tab/>
        <w:t>16 mm</w:t>
      </w:r>
      <w:r w:rsidRPr="007C10E8">
        <w:t xml:space="preserve"> </w:t>
      </w:r>
    </w:p>
    <w:p w14:paraId="272995F4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Thermische prestaties, U-waarde</w:t>
      </w:r>
      <w:r w:rsidRPr="007C10E8">
        <w:t>:</w:t>
      </w:r>
      <w:r w:rsidRPr="007C10E8">
        <w:tab/>
      </w:r>
      <w:r>
        <w:t>1,82</w:t>
      </w:r>
      <w:r>
        <w:rPr>
          <w:rStyle w:val="83Char1"/>
          <w:sz w:val="16"/>
        </w:rPr>
        <w:t xml:space="preserve"> </w:t>
      </w:r>
      <w:r>
        <w:t>W/(m</w:t>
      </w:r>
      <w:r w:rsidRPr="009833FD">
        <w:rPr>
          <w:vertAlign w:val="superscript"/>
        </w:rPr>
        <w:t>2</w:t>
      </w:r>
      <w:r>
        <w:t>K)</w:t>
      </w:r>
    </w:p>
    <w:p w14:paraId="016A68DE" w14:textId="77777777" w:rsidR="0046334B" w:rsidRDefault="0046334B" w:rsidP="0046334B">
      <w:pPr>
        <w:pStyle w:val="83Kenm"/>
        <w:spacing w:before="0" w:after="0"/>
      </w:pPr>
      <w:r>
        <w:t>-</w:t>
      </w:r>
      <w:r>
        <w:tab/>
        <w:t>IR-controle:</w:t>
      </w:r>
      <w:r>
        <w:tab/>
        <w:t>optie, zie meetstaat.</w:t>
      </w:r>
    </w:p>
    <w:p w14:paraId="6A45BB1A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Lichttransmissie:</w:t>
      </w:r>
      <w:r>
        <w:tab/>
      </w:r>
      <w:r w:rsidRPr="007C10E8">
        <w:t xml:space="preserve"> </w:t>
      </w:r>
      <w:r>
        <w:t>volgens gegevens meetstaat.</w:t>
      </w:r>
    </w:p>
    <w:p w14:paraId="1027C5F7" w14:textId="77777777" w:rsidR="0046334B" w:rsidRDefault="0046334B" w:rsidP="0046334B">
      <w:pPr>
        <w:pStyle w:val="83Kenm"/>
        <w:spacing w:before="0" w:after="0"/>
      </w:pPr>
      <w:r w:rsidRPr="007C10E8">
        <w:t>-</w:t>
      </w:r>
      <w:r w:rsidRPr="007C10E8">
        <w:tab/>
      </w:r>
      <w:r>
        <w:t>Geluidsreductie-index:</w:t>
      </w:r>
      <w:r>
        <w:tab/>
      </w:r>
      <w:r w:rsidRPr="007C10E8">
        <w:t xml:space="preserve"> </w:t>
      </w:r>
      <w:r>
        <w:t>volgens gegevens meetstaat.</w:t>
      </w:r>
    </w:p>
    <w:p w14:paraId="60E25AC9" w14:textId="77777777" w:rsidR="0046334B" w:rsidRPr="00061C85" w:rsidRDefault="0046334B" w:rsidP="0046334B">
      <w:pPr>
        <w:pStyle w:val="Kop9"/>
      </w:pPr>
      <w:r w:rsidRPr="00061C85">
        <w:t xml:space="preserve">Variant </w:t>
      </w:r>
      <w:r>
        <w:t>10</w:t>
      </w:r>
    </w:p>
    <w:p w14:paraId="66C1CADA" w14:textId="77777777" w:rsidR="00CD011A" w:rsidRDefault="00CD011A" w:rsidP="00CD011A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…</w:t>
      </w:r>
    </w:p>
    <w:p w14:paraId="338FF45F" w14:textId="77777777" w:rsidR="00CD011A" w:rsidRDefault="00CD011A" w:rsidP="00CD011A">
      <w:pPr>
        <w:pStyle w:val="83Kenm"/>
        <w:spacing w:before="0" w:after="0"/>
      </w:pPr>
      <w:r>
        <w:t>…</w:t>
      </w:r>
    </w:p>
    <w:p w14:paraId="349EBEEC" w14:textId="77777777" w:rsidR="00CD011A" w:rsidRPr="00061C85" w:rsidRDefault="00CD011A" w:rsidP="00CD011A">
      <w:pPr>
        <w:pStyle w:val="Kop9"/>
      </w:pPr>
      <w:r>
        <w:t>Vervolg</w:t>
      </w:r>
    </w:p>
    <w:p w14:paraId="490F387A" w14:textId="4195C4B2" w:rsidR="005E4DF1" w:rsidRDefault="005E4DF1" w:rsidP="005E4DF1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B16895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</w:t>
      </w:r>
      <w:r w:rsidR="00635DF5">
        <w:rPr>
          <w:lang w:val="nl-BE"/>
        </w:rPr>
        <w:t>4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verbindingselementen</w:t>
      </w:r>
      <w:r w:rsidRPr="00676838">
        <w:rPr>
          <w:lang w:val="nl-BE"/>
        </w:rPr>
        <w:t>:</w:t>
      </w:r>
    </w:p>
    <w:p w14:paraId="67F68ADE" w14:textId="77777777" w:rsidR="005E4DF1" w:rsidRDefault="005E4DF1" w:rsidP="005E4DF1">
      <w:pPr>
        <w:pStyle w:val="83Kenm"/>
        <w:spacing w:before="0" w:after="0"/>
      </w:pPr>
      <w:r w:rsidRPr="007C10E8">
        <w:t>-</w:t>
      </w:r>
      <w:r w:rsidRPr="007C10E8">
        <w:tab/>
      </w:r>
      <w:r>
        <w:t>Aansluiting draagprofiel op afdekprofiel</w:t>
      </w:r>
      <w:r w:rsidRPr="007C10E8">
        <w:t>:</w:t>
      </w:r>
      <w:r>
        <w:tab/>
        <w:t>blindklinknagels diam. 4,8 x 11,5 mm.</w:t>
      </w:r>
    </w:p>
    <w:p w14:paraId="783A4BB9" w14:textId="77777777" w:rsidR="008A6EE1" w:rsidRDefault="008A6EE1" w:rsidP="005E4DF1">
      <w:pPr>
        <w:pStyle w:val="83Kenm"/>
        <w:spacing w:before="0" w:after="0"/>
      </w:pPr>
      <w:r>
        <w:t>-</w:t>
      </w:r>
      <w:r>
        <w:tab/>
        <w:t>…</w:t>
      </w:r>
    </w:p>
    <w:p w14:paraId="6F77F9AE" w14:textId="2262DBC5" w:rsidR="00B71AF8" w:rsidRDefault="00B71AF8" w:rsidP="00B71AF8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B16895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</w:t>
      </w:r>
      <w:r w:rsidR="00635DF5">
        <w:rPr>
          <w:lang w:val="nl-BE"/>
        </w:rPr>
        <w:t>5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lichtstraatsecties</w:t>
      </w:r>
      <w:r w:rsidRPr="00676838">
        <w:rPr>
          <w:lang w:val="nl-BE"/>
        </w:rPr>
        <w:t>:</w:t>
      </w:r>
    </w:p>
    <w:p w14:paraId="68B2839E" w14:textId="77777777" w:rsidR="005D2C8F" w:rsidRDefault="005D2C8F" w:rsidP="005D2C8F">
      <w:pPr>
        <w:pStyle w:val="81"/>
      </w:pPr>
      <w:r>
        <w:tab/>
        <w:t>Een lichtstraat wordt samengesteld uit meerdere elementen, de opbouw wordt aangegeven op de plannen en in de meetstaat. Volgende types zijn mogelijk:</w:t>
      </w:r>
    </w:p>
    <w:p w14:paraId="23702489" w14:textId="77777777" w:rsidR="00B71AF8" w:rsidRDefault="00B71AF8" w:rsidP="00B71AF8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standaard vaste sectie.</w:t>
      </w:r>
    </w:p>
    <w:p w14:paraId="203650F9" w14:textId="77777777" w:rsidR="00B71AF8" w:rsidRDefault="00B71AF8" w:rsidP="00B71AF8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sectie</w:t>
      </w:r>
      <w:r w:rsidRPr="00B71AF8">
        <w:t xml:space="preserve"> </w:t>
      </w:r>
      <w:r>
        <w:t>met half luik (</w:t>
      </w:r>
      <w:r w:rsidR="00930D00">
        <w:t>zijklep</w:t>
      </w:r>
      <w:r>
        <w:t>) voor ventilatie en RW</w:t>
      </w:r>
      <w:r w:rsidR="0046334B">
        <w:t>A</w:t>
      </w:r>
      <w:r w:rsidR="00B41E15">
        <w:t xml:space="preserve"> (opening 130°).</w:t>
      </w:r>
    </w:p>
    <w:p w14:paraId="5ECD1295" w14:textId="77777777" w:rsidR="00B71AF8" w:rsidRDefault="00B71AF8" w:rsidP="00B71AF8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sectie</w:t>
      </w:r>
      <w:r w:rsidRPr="00B71AF8">
        <w:t xml:space="preserve"> </w:t>
      </w:r>
      <w:r>
        <w:t>met half luik (</w:t>
      </w:r>
      <w:r w:rsidR="00930D00">
        <w:t>zijklep</w:t>
      </w:r>
      <w:r>
        <w:t>) met dwarsbalk voor ventilatie en RW</w:t>
      </w:r>
      <w:r w:rsidR="0046334B">
        <w:t xml:space="preserve">A </w:t>
      </w:r>
      <w:r w:rsidR="00B41E15">
        <w:t>(opening 130°).</w:t>
      </w:r>
    </w:p>
    <w:p w14:paraId="7C4ECBD2" w14:textId="77777777" w:rsidR="00930D00" w:rsidRDefault="00930D00" w:rsidP="00930D00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sectie</w:t>
      </w:r>
      <w:r w:rsidRPr="00B71AF8">
        <w:t xml:space="preserve"> </w:t>
      </w:r>
      <w:r>
        <w:t>met dubbele klep voor ventilatie en RW</w:t>
      </w:r>
      <w:r w:rsidR="0046334B">
        <w:t>A</w:t>
      </w:r>
      <w:r w:rsidR="00B41E15">
        <w:t xml:space="preserve"> (opening é x 95°).</w:t>
      </w:r>
    </w:p>
    <w:p w14:paraId="75EE347E" w14:textId="77777777" w:rsidR="00635DF5" w:rsidRDefault="00635DF5" w:rsidP="00635DF5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sectie met volledig luik voor ventilatie en RW</w:t>
      </w:r>
      <w:r w:rsidR="0046334B">
        <w:t>A</w:t>
      </w:r>
      <w:r w:rsidR="00B41E15">
        <w:t xml:space="preserve"> (opening 165°).</w:t>
      </w:r>
    </w:p>
    <w:p w14:paraId="4E60B3B1" w14:textId="77777777" w:rsidR="0046334B" w:rsidRDefault="0046334B" w:rsidP="0046334B">
      <w:pPr>
        <w:pStyle w:val="83Kenm"/>
        <w:spacing w:before="0" w:after="0"/>
      </w:pPr>
      <w:r>
        <w:tab/>
        <w:t>RWA = Rook- en warmteafvoer.</w:t>
      </w:r>
    </w:p>
    <w:p w14:paraId="6EDA791F" w14:textId="2207D30D" w:rsidR="00B71AF8" w:rsidRDefault="00B71AF8" w:rsidP="00B71AF8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B16895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</w:t>
      </w:r>
      <w:r w:rsidR="00635DF5">
        <w:rPr>
          <w:lang w:val="nl-BE"/>
        </w:rPr>
        <w:t>6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kopafwerking lichtstraten</w:t>
      </w:r>
      <w:r w:rsidRPr="00676838">
        <w:rPr>
          <w:lang w:val="nl-BE"/>
        </w:rPr>
        <w:t>:</w:t>
      </w:r>
    </w:p>
    <w:p w14:paraId="4E6582B6" w14:textId="77777777" w:rsidR="00E946E4" w:rsidRDefault="00E946E4" w:rsidP="00E946E4">
      <w:pPr>
        <w:pStyle w:val="81"/>
      </w:pPr>
      <w:r>
        <w:lastRenderedPageBreak/>
        <w:tab/>
        <w:t>De afwerking van de kopse kanten van een lichtstraat wordt aangegeven op de plannen en in de meetstaat. Volgende types zijn mogelijk:</w:t>
      </w:r>
    </w:p>
    <w:p w14:paraId="275461E7" w14:textId="77777777" w:rsidR="00B71AF8" w:rsidRDefault="00B71AF8" w:rsidP="00B71AF8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>standaard vast paneel.</w:t>
      </w:r>
    </w:p>
    <w:p w14:paraId="6B3C8FF7" w14:textId="77777777" w:rsidR="00B71AF8" w:rsidRDefault="00B71AF8" w:rsidP="00B71AF8">
      <w:pPr>
        <w:pStyle w:val="83Kenm"/>
        <w:spacing w:before="0" w:after="0"/>
      </w:pPr>
      <w:r w:rsidRPr="007C10E8">
        <w:t>-</w:t>
      </w:r>
      <w:r w:rsidRPr="007C10E8">
        <w:tab/>
      </w:r>
      <w:r>
        <w:t>Type</w:t>
      </w:r>
      <w:r w:rsidRPr="007C10E8">
        <w:t>:</w:t>
      </w:r>
      <w:r>
        <w:tab/>
        <w:t xml:space="preserve">paneel met </w:t>
      </w:r>
      <w:r w:rsidR="00635DF5">
        <w:t xml:space="preserve">opening </w:t>
      </w:r>
      <w:r>
        <w:t xml:space="preserve">voor ventilatie en </w:t>
      </w:r>
      <w:r w:rsidR="0046334B">
        <w:t>rook- en warmteafvoer.</w:t>
      </w:r>
    </w:p>
    <w:p w14:paraId="0D6BE7A7" w14:textId="77777777" w:rsidR="00B71AF8" w:rsidRDefault="00B71AF8" w:rsidP="00B71AF8">
      <w:pPr>
        <w:pStyle w:val="83Kenm"/>
        <w:spacing w:before="0" w:after="0"/>
      </w:pPr>
      <w:r>
        <w:t>-</w:t>
      </w:r>
      <w:r>
        <w:tab/>
      </w:r>
      <w:r w:rsidR="00E946E4">
        <w:t>Ventilatievoorziening:</w:t>
      </w:r>
      <w:r>
        <w:tab/>
        <w:t>…</w:t>
      </w:r>
    </w:p>
    <w:p w14:paraId="7FA29AF3" w14:textId="0D4BD1C6" w:rsidR="00E03BA3" w:rsidRDefault="00E03BA3" w:rsidP="00E03BA3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B16895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</w:t>
      </w:r>
      <w:r w:rsidR="00635DF5">
        <w:rPr>
          <w:lang w:val="nl-BE"/>
        </w:rPr>
        <w:t>7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doorvalbeveiliging</w:t>
      </w:r>
      <w:r w:rsidRPr="00676838">
        <w:rPr>
          <w:lang w:val="nl-BE"/>
        </w:rPr>
        <w:t>:</w:t>
      </w:r>
    </w:p>
    <w:p w14:paraId="367464E9" w14:textId="77777777" w:rsidR="00512DD2" w:rsidRDefault="00512DD2" w:rsidP="00512DD2">
      <w:pPr>
        <w:pStyle w:val="83Kenm"/>
        <w:spacing w:before="0" w:after="0"/>
      </w:pPr>
      <w:r w:rsidRPr="009833FD">
        <w:t>-</w:t>
      </w:r>
      <w:r w:rsidRPr="009833FD">
        <w:tab/>
      </w:r>
      <w:r>
        <w:t>Omschrijving</w:t>
      </w:r>
      <w:r w:rsidRPr="009833FD">
        <w:t>:</w:t>
      </w:r>
      <w:r w:rsidRPr="009833FD">
        <w:tab/>
      </w:r>
      <w:r w:rsidRPr="00B53985">
        <w:rPr>
          <w:rStyle w:val="MerkChar"/>
        </w:rPr>
        <w:t>type LB-DSL</w:t>
      </w:r>
      <w:r w:rsidRPr="00C45F66">
        <w:t xml:space="preserve"> veiligheidsnet </w:t>
      </w:r>
      <w:r>
        <w:t xml:space="preserve">in </w:t>
      </w:r>
      <w:r w:rsidRPr="00C45F66">
        <w:t>gegalvaniseerd sta</w:t>
      </w:r>
      <w:r>
        <w:t>a</w:t>
      </w:r>
      <w:r w:rsidRPr="00C45F66">
        <w:t>l</w:t>
      </w:r>
      <w:r>
        <w:t xml:space="preserve">, bevestigd </w:t>
      </w:r>
      <w:r w:rsidRPr="00B72FDE">
        <w:t>met klemmen op de bovenzijde van de opstand</w:t>
      </w:r>
      <w:r>
        <w:t>.</w:t>
      </w:r>
    </w:p>
    <w:p w14:paraId="2A5007ED" w14:textId="77777777" w:rsidR="00512DD2" w:rsidRDefault="00512DD2" w:rsidP="00512DD2">
      <w:pPr>
        <w:pStyle w:val="83Kenm"/>
        <w:spacing w:before="0" w:after="0"/>
      </w:pPr>
      <w:r>
        <w:t>-</w:t>
      </w:r>
      <w:r>
        <w:tab/>
        <w:t>Montage:</w:t>
      </w:r>
      <w:r>
        <w:tab/>
        <w:t>onder de draagstructuur.</w:t>
      </w:r>
    </w:p>
    <w:p w14:paraId="2608790F" w14:textId="77777777" w:rsidR="00B72FDE" w:rsidRDefault="00B72FDE" w:rsidP="00B72FDE">
      <w:pPr>
        <w:pStyle w:val="83Kenm"/>
      </w:pPr>
      <w:r>
        <w:t>-</w:t>
      </w:r>
      <w:r>
        <w:tab/>
        <w:t>Maaswijdte:</w:t>
      </w:r>
      <w:r>
        <w:tab/>
        <w:t>90 mm x 100 mm.</w:t>
      </w:r>
    </w:p>
    <w:p w14:paraId="50B1C7FC" w14:textId="62D7D202" w:rsidR="00E03BA3" w:rsidRPr="00512DD2" w:rsidRDefault="00C45F66" w:rsidP="00512DD2">
      <w:pPr>
        <w:pStyle w:val="83Kenm"/>
      </w:pPr>
      <w:r>
        <w:t>-</w:t>
      </w:r>
      <w:r>
        <w:tab/>
        <w:t>Doorvalveiligheid:</w:t>
      </w:r>
      <w:r>
        <w:tab/>
        <w:t>conform GS-BAU-18:2015-02, met DGUV-testcertificaat</w:t>
      </w:r>
    </w:p>
    <w:p w14:paraId="4F51E457" w14:textId="1C3865EA" w:rsidR="003D0DF3" w:rsidRDefault="003D0DF3" w:rsidP="003D0DF3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</w:t>
      </w:r>
      <w:r w:rsidR="00B16895">
        <w:rPr>
          <w:lang w:val="nl-BE"/>
        </w:rPr>
        <w:t>1</w:t>
      </w:r>
      <w:r w:rsidRPr="00676838">
        <w:rPr>
          <w:lang w:val="nl-BE"/>
        </w:rPr>
        <w:t>.</w:t>
      </w:r>
      <w:r>
        <w:rPr>
          <w:lang w:val="nl-BE"/>
        </w:rPr>
        <w:t>3</w:t>
      </w:r>
      <w:r w:rsidR="00635DF5">
        <w:rPr>
          <w:lang w:val="nl-BE"/>
        </w:rPr>
        <w:t>8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hang- en sluitwerk:</w:t>
      </w:r>
      <w:r>
        <w:rPr>
          <w:lang w:val="nl-BE"/>
        </w:rPr>
        <w:tab/>
      </w:r>
    </w:p>
    <w:p w14:paraId="13B1B6A0" w14:textId="77777777" w:rsidR="003D0DF3" w:rsidRDefault="003D0DF3" w:rsidP="003D0DF3">
      <w:pPr>
        <w:pStyle w:val="83Kenm"/>
        <w:spacing w:before="0" w:after="0"/>
      </w:pPr>
      <w:r w:rsidRPr="0046334B">
        <w:t>-</w:t>
      </w:r>
      <w:r w:rsidRPr="0046334B">
        <w:tab/>
      </w:r>
      <w:r w:rsidR="00565D8F" w:rsidRPr="0046334B">
        <w:t>…</w:t>
      </w:r>
      <w:r w:rsidRPr="0046334B">
        <w:t>.</w:t>
      </w:r>
      <w:r w:rsidRPr="007C10E8">
        <w:t xml:space="preserve"> </w:t>
      </w:r>
    </w:p>
    <w:p w14:paraId="23B7C383" w14:textId="77777777" w:rsidR="002D75BC" w:rsidRDefault="002D75BC" w:rsidP="002D75BC">
      <w:pPr>
        <w:pStyle w:val="83Kenm"/>
        <w:spacing w:before="0" w:after="0"/>
      </w:pPr>
      <w:r>
        <w:t>-</w:t>
      </w:r>
      <w:r>
        <w:tab/>
        <w:t>Aansturing:</w:t>
      </w:r>
      <w:r>
        <w:tab/>
        <w:t>Volgens melding in de meetstaat, ofwel gemotoriseerd, ofwel pneumatisch. Conform de gegevens in de studie van de fabrikant van de lichtstraten.</w:t>
      </w:r>
    </w:p>
    <w:p w14:paraId="5BD43295" w14:textId="77777777" w:rsidR="002D75BC" w:rsidRDefault="002D75BC" w:rsidP="003D0DF3">
      <w:pPr>
        <w:pStyle w:val="83Kenm"/>
        <w:spacing w:before="0" w:after="0"/>
      </w:pPr>
    </w:p>
    <w:p w14:paraId="76A56E98" w14:textId="77777777" w:rsidR="008A6EE1" w:rsidRPr="00676838" w:rsidRDefault="008A6EE1" w:rsidP="008A6EE1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.31.50.</w:t>
      </w:r>
      <w:r w:rsidRPr="00676838">
        <w:rPr>
          <w:lang w:val="nl-BE"/>
        </w:rPr>
        <w:tab/>
        <w:t>Prestatiekenmerken:</w:t>
      </w:r>
    </w:p>
    <w:p w14:paraId="4390AFB6" w14:textId="77777777" w:rsidR="008A6EE1" w:rsidRPr="00B27167" w:rsidRDefault="008A6EE1" w:rsidP="008A6EE1">
      <w:pPr>
        <w:pStyle w:val="Kop8"/>
        <w:spacing w:before="0" w:after="0"/>
        <w:rPr>
          <w:lang w:val="nl-BE"/>
        </w:rPr>
      </w:pPr>
      <w:bookmarkStart w:id="7" w:name="OLE_LINK10"/>
      <w:r w:rsidRPr="00676838">
        <w:rPr>
          <w:lang w:val="nl-BE"/>
        </w:rPr>
        <w:t>.31.51.</w:t>
      </w:r>
      <w:r w:rsidRPr="00676838">
        <w:rPr>
          <w:lang w:val="nl-BE"/>
        </w:rPr>
        <w:tab/>
        <w:t>ER1 Mechanische weerstand en stabiliteit:</w:t>
      </w:r>
    </w:p>
    <w:bookmarkEnd w:id="7"/>
    <w:p w14:paraId="20B1A193" w14:textId="77777777" w:rsidR="0046334B" w:rsidRPr="00651233" w:rsidRDefault="0046334B" w:rsidP="0046334B">
      <w:pPr>
        <w:pStyle w:val="83Kenm"/>
        <w:spacing w:before="0" w:after="0"/>
        <w:rPr>
          <w:lang w:val="nl-BE"/>
        </w:rPr>
      </w:pPr>
      <w:r w:rsidRPr="00651233">
        <w:rPr>
          <w:lang w:val="nl-BE"/>
        </w:rPr>
        <w:t>-</w:t>
      </w:r>
      <w:r w:rsidRPr="00651233">
        <w:rPr>
          <w:lang w:val="nl-BE"/>
        </w:rPr>
        <w:tab/>
        <w:t>Toegestane belasting RWA luik:</w:t>
      </w:r>
      <w:r w:rsidRPr="00651233">
        <w:rPr>
          <w:lang w:val="nl-BE"/>
        </w:rPr>
        <w:tab/>
        <w:t>van SL500 tot SL1.000, afhankelijk van formaat en luiktype.</w:t>
      </w:r>
    </w:p>
    <w:p w14:paraId="599050AE" w14:textId="77777777" w:rsidR="0046334B" w:rsidRPr="00B51C26" w:rsidRDefault="0046334B" w:rsidP="0046334B">
      <w:pPr>
        <w:pStyle w:val="83Kenm"/>
        <w:rPr>
          <w:lang w:val="nl-BE"/>
        </w:rPr>
      </w:pPr>
      <w:r w:rsidRPr="00B51C26">
        <w:rPr>
          <w:lang w:val="nl-BE"/>
        </w:rPr>
        <w:t>-</w:t>
      </w:r>
      <w:r>
        <w:rPr>
          <w:lang w:val="nl-BE"/>
        </w:rPr>
        <w:tab/>
      </w:r>
      <w:r w:rsidRPr="00B51C26">
        <w:rPr>
          <w:lang w:val="nl-BE"/>
        </w:rPr>
        <w:t>Constructiesterkte Snowload (Standa</w:t>
      </w:r>
      <w:r>
        <w:rPr>
          <w:lang w:val="nl-BE"/>
        </w:rPr>
        <w:t>a</w:t>
      </w:r>
      <w:r w:rsidRPr="00B51C26">
        <w:rPr>
          <w:lang w:val="nl-BE"/>
        </w:rPr>
        <w:t xml:space="preserve">rd): </w:t>
      </w:r>
      <w:r>
        <w:rPr>
          <w:lang w:val="nl-BE"/>
        </w:rPr>
        <w:t xml:space="preserve">van </w:t>
      </w:r>
      <w:r w:rsidRPr="00B51C26">
        <w:rPr>
          <w:lang w:val="nl-BE"/>
        </w:rPr>
        <w:t>0,65</w:t>
      </w:r>
      <w:r w:rsidR="00ED1B94">
        <w:rPr>
          <w:lang w:val="nl-BE"/>
        </w:rPr>
        <w:t xml:space="preserve"> </w:t>
      </w:r>
      <w:r w:rsidRPr="00B51C26">
        <w:rPr>
          <w:lang w:val="nl-BE"/>
        </w:rPr>
        <w:t>kN/m² to</w:t>
      </w:r>
      <w:r>
        <w:rPr>
          <w:lang w:val="nl-BE"/>
        </w:rPr>
        <w:t>t</w:t>
      </w:r>
      <w:r w:rsidRPr="00B51C26">
        <w:rPr>
          <w:lang w:val="nl-BE"/>
        </w:rPr>
        <w:t xml:space="preserve"> 2,50</w:t>
      </w:r>
      <w:r>
        <w:rPr>
          <w:lang w:val="nl-BE"/>
        </w:rPr>
        <w:t xml:space="preserve"> </w:t>
      </w:r>
      <w:r w:rsidRPr="00B51C26">
        <w:rPr>
          <w:lang w:val="nl-BE"/>
        </w:rPr>
        <w:t>kN/m²</w:t>
      </w:r>
      <w:r>
        <w:rPr>
          <w:lang w:val="nl-BE"/>
        </w:rPr>
        <w:t>, volgens type.</w:t>
      </w:r>
    </w:p>
    <w:p w14:paraId="1073F99B" w14:textId="77777777" w:rsidR="0046334B" w:rsidRDefault="0046334B" w:rsidP="0046334B">
      <w:pPr>
        <w:pStyle w:val="83Kenm"/>
        <w:spacing w:before="0" w:after="0"/>
        <w:rPr>
          <w:lang w:val="nl-BE"/>
        </w:rPr>
      </w:pPr>
      <w:r w:rsidRPr="00B51C26">
        <w:rPr>
          <w:lang w:val="nl-BE"/>
        </w:rPr>
        <w:t>-</w:t>
      </w:r>
      <w:r>
        <w:rPr>
          <w:lang w:val="nl-BE"/>
        </w:rPr>
        <w:tab/>
      </w:r>
      <w:r w:rsidRPr="00B51C26">
        <w:rPr>
          <w:lang w:val="nl-BE"/>
        </w:rPr>
        <w:t>Constructiesterkte Windload (Standa</w:t>
      </w:r>
      <w:r>
        <w:rPr>
          <w:lang w:val="nl-BE"/>
        </w:rPr>
        <w:t>a</w:t>
      </w:r>
      <w:r w:rsidRPr="00B51C26">
        <w:rPr>
          <w:lang w:val="nl-BE"/>
        </w:rPr>
        <w:t>rd):</w:t>
      </w:r>
      <w:r>
        <w:rPr>
          <w:lang w:val="nl-BE"/>
        </w:rPr>
        <w:t xml:space="preserve"> van </w:t>
      </w:r>
      <w:r w:rsidRPr="00B51C26">
        <w:rPr>
          <w:lang w:val="nl-BE"/>
        </w:rPr>
        <w:t>0,65</w:t>
      </w:r>
      <w:r w:rsidR="00ED1B94">
        <w:rPr>
          <w:lang w:val="nl-BE"/>
        </w:rPr>
        <w:t xml:space="preserve"> </w:t>
      </w:r>
      <w:r w:rsidRPr="00B51C26">
        <w:rPr>
          <w:lang w:val="nl-BE"/>
        </w:rPr>
        <w:t>kN/m² to</w:t>
      </w:r>
      <w:r>
        <w:rPr>
          <w:lang w:val="nl-BE"/>
        </w:rPr>
        <w:t>t</w:t>
      </w:r>
      <w:r w:rsidRPr="00B51C26">
        <w:rPr>
          <w:lang w:val="nl-BE"/>
        </w:rPr>
        <w:t xml:space="preserve"> 0,95</w:t>
      </w:r>
      <w:r>
        <w:rPr>
          <w:lang w:val="nl-BE"/>
        </w:rPr>
        <w:t xml:space="preserve"> </w:t>
      </w:r>
      <w:r w:rsidRPr="00B51C26">
        <w:rPr>
          <w:lang w:val="nl-BE"/>
        </w:rPr>
        <w:t>kN/m²</w:t>
      </w:r>
      <w:r>
        <w:rPr>
          <w:lang w:val="nl-BE"/>
        </w:rPr>
        <w:t>, volgens type.</w:t>
      </w:r>
    </w:p>
    <w:p w14:paraId="4C3B7358" w14:textId="77777777" w:rsidR="008A6EE1" w:rsidRPr="00A870BA" w:rsidRDefault="008A6EE1" w:rsidP="008A6EE1">
      <w:pPr>
        <w:pStyle w:val="Kop8"/>
        <w:rPr>
          <w:lang w:val="nl-BE"/>
        </w:rPr>
      </w:pPr>
      <w:r w:rsidRPr="00A870BA">
        <w:rPr>
          <w:lang w:val="nl-BE"/>
        </w:rPr>
        <w:t>.3</w:t>
      </w:r>
      <w:r>
        <w:rPr>
          <w:lang w:val="nl-BE"/>
        </w:rPr>
        <w:t>1</w:t>
      </w:r>
      <w:r w:rsidRPr="00A870BA">
        <w:rPr>
          <w:lang w:val="nl-BE"/>
        </w:rPr>
        <w:t>.52.</w:t>
      </w:r>
      <w:r w:rsidRPr="00A870BA">
        <w:rPr>
          <w:lang w:val="nl-BE"/>
        </w:rPr>
        <w:tab/>
        <w:t>ER2 Brandveiligheid:</w:t>
      </w:r>
    </w:p>
    <w:p w14:paraId="1FC4CE1D" w14:textId="77777777" w:rsidR="008A6EE1" w:rsidRPr="008A6EE1" w:rsidRDefault="008A6EE1" w:rsidP="008A6EE1">
      <w:pPr>
        <w:pStyle w:val="83Kenm"/>
        <w:numPr>
          <w:ilvl w:val="0"/>
          <w:numId w:val="51"/>
        </w:numPr>
        <w:spacing w:before="0" w:after="0"/>
        <w:rPr>
          <w:lang w:val="nl-BE"/>
        </w:rPr>
      </w:pPr>
      <w:r w:rsidRPr="00565D8F">
        <w:rPr>
          <w:lang w:val="nl-BE"/>
        </w:rPr>
        <w:t xml:space="preserve">Brandgedrag </w:t>
      </w:r>
      <w:r>
        <w:rPr>
          <w:lang w:val="nl-BE"/>
        </w:rPr>
        <w:t>draagprofielen:</w:t>
      </w:r>
      <w:r>
        <w:rPr>
          <w:lang w:val="nl-BE"/>
        </w:rPr>
        <w:tab/>
      </w:r>
      <w:r w:rsidRPr="008A6EE1">
        <w:rPr>
          <w:lang w:val="nl-BE"/>
        </w:rPr>
        <w:t>klasse A1</w:t>
      </w:r>
      <w:r w:rsidRPr="00565D8F">
        <w:rPr>
          <w:lang w:val="nl-BE"/>
        </w:rPr>
        <w:t>(EN 13501-1)</w:t>
      </w:r>
    </w:p>
    <w:p w14:paraId="5C23EB87" w14:textId="77777777" w:rsidR="008A6EE1" w:rsidRPr="008A6EE1" w:rsidRDefault="008A6EE1" w:rsidP="008A6EE1">
      <w:pPr>
        <w:pStyle w:val="83Kenm"/>
        <w:numPr>
          <w:ilvl w:val="0"/>
          <w:numId w:val="51"/>
        </w:numPr>
        <w:spacing w:before="0" w:after="0"/>
        <w:rPr>
          <w:lang w:val="nl-BE"/>
        </w:rPr>
      </w:pPr>
      <w:r w:rsidRPr="00565D8F">
        <w:rPr>
          <w:lang w:val="nl-BE"/>
        </w:rPr>
        <w:t xml:space="preserve">Brandgedrag </w:t>
      </w:r>
      <w:r>
        <w:rPr>
          <w:lang w:val="nl-BE"/>
        </w:rPr>
        <w:t>afdekprofielen:</w:t>
      </w:r>
      <w:r>
        <w:rPr>
          <w:lang w:val="nl-BE"/>
        </w:rPr>
        <w:tab/>
      </w:r>
      <w:r w:rsidRPr="008A6EE1">
        <w:rPr>
          <w:lang w:val="nl-BE"/>
        </w:rPr>
        <w:t>klasse A1</w:t>
      </w:r>
      <w:r w:rsidRPr="00565D8F">
        <w:rPr>
          <w:lang w:val="nl-BE"/>
        </w:rPr>
        <w:t>(EN 13501-1)</w:t>
      </w:r>
    </w:p>
    <w:p w14:paraId="690F6E56" w14:textId="77777777" w:rsidR="008A6EE1" w:rsidRPr="008A6EE1" w:rsidRDefault="008A6EE1" w:rsidP="008A6EE1">
      <w:pPr>
        <w:pStyle w:val="83Kenm"/>
        <w:numPr>
          <w:ilvl w:val="0"/>
          <w:numId w:val="51"/>
        </w:numPr>
        <w:spacing w:before="0" w:after="0"/>
        <w:rPr>
          <w:lang w:val="nl-BE"/>
        </w:rPr>
      </w:pPr>
      <w:r w:rsidRPr="008A6EE1">
        <w:rPr>
          <w:lang w:val="nl-BE"/>
        </w:rPr>
        <w:t>Brandgedrag kanaalplaten:</w:t>
      </w:r>
      <w:r w:rsidRPr="008A6EE1">
        <w:rPr>
          <w:lang w:val="nl-BE"/>
        </w:rPr>
        <w:tab/>
        <w:t xml:space="preserve">klasse E </w:t>
      </w:r>
    </w:p>
    <w:p w14:paraId="1008C059" w14:textId="77777777" w:rsidR="008A6EE1" w:rsidRPr="008A6EE1" w:rsidRDefault="008A6EE1" w:rsidP="008A6EE1">
      <w:pPr>
        <w:pStyle w:val="83Kenm"/>
        <w:numPr>
          <w:ilvl w:val="0"/>
          <w:numId w:val="51"/>
        </w:numPr>
        <w:spacing w:before="0" w:after="0"/>
        <w:rPr>
          <w:lang w:val="nl-BE"/>
        </w:rPr>
      </w:pPr>
      <w:r w:rsidRPr="008A6EE1">
        <w:rPr>
          <w:lang w:val="nl-BE"/>
        </w:rPr>
        <w:t xml:space="preserve">Brandgedrag </w:t>
      </w:r>
      <w:r>
        <w:rPr>
          <w:lang w:val="nl-BE"/>
        </w:rPr>
        <w:t>glasvezelmat</w:t>
      </w:r>
      <w:r w:rsidRPr="008A6EE1">
        <w:rPr>
          <w:lang w:val="nl-BE"/>
        </w:rPr>
        <w:t>:</w:t>
      </w:r>
      <w:r w:rsidRPr="008A6EE1">
        <w:rPr>
          <w:lang w:val="nl-BE"/>
        </w:rPr>
        <w:tab/>
        <w:t xml:space="preserve">klasse E </w:t>
      </w:r>
    </w:p>
    <w:p w14:paraId="3AC7C769" w14:textId="77777777" w:rsidR="008A6EE1" w:rsidRPr="008A6EE1" w:rsidRDefault="008A6EE1" w:rsidP="008A6EE1">
      <w:pPr>
        <w:pStyle w:val="83Kenm"/>
        <w:numPr>
          <w:ilvl w:val="0"/>
          <w:numId w:val="51"/>
        </w:numPr>
        <w:spacing w:before="0" w:after="0"/>
        <w:rPr>
          <w:lang w:val="nl-BE"/>
        </w:rPr>
      </w:pPr>
      <w:r w:rsidRPr="008A6EE1">
        <w:rPr>
          <w:lang w:val="nl-BE"/>
        </w:rPr>
        <w:t xml:space="preserve">Brandgedrag </w:t>
      </w:r>
      <w:r>
        <w:rPr>
          <w:lang w:val="nl-BE"/>
        </w:rPr>
        <w:t>verbindingsprofiel</w:t>
      </w:r>
      <w:r w:rsidRPr="008A6EE1">
        <w:rPr>
          <w:lang w:val="nl-BE"/>
        </w:rPr>
        <w:t>:</w:t>
      </w:r>
      <w:r w:rsidRPr="008A6EE1">
        <w:rPr>
          <w:lang w:val="nl-BE"/>
        </w:rPr>
        <w:tab/>
        <w:t xml:space="preserve">klasse E </w:t>
      </w:r>
    </w:p>
    <w:p w14:paraId="1D39E003" w14:textId="77777777" w:rsidR="008A6EE1" w:rsidRPr="008A6EE1" w:rsidRDefault="008A6EE1" w:rsidP="008A6EE1">
      <w:pPr>
        <w:pStyle w:val="83Kenm"/>
        <w:numPr>
          <w:ilvl w:val="0"/>
          <w:numId w:val="51"/>
        </w:numPr>
        <w:spacing w:before="0" w:after="0"/>
        <w:rPr>
          <w:lang w:val="nl-BE"/>
        </w:rPr>
      </w:pPr>
      <w:r w:rsidRPr="008A6EE1">
        <w:rPr>
          <w:lang w:val="nl-BE"/>
        </w:rPr>
        <w:t xml:space="preserve">Brandgedrag </w:t>
      </w:r>
      <w:r>
        <w:rPr>
          <w:lang w:val="nl-BE"/>
        </w:rPr>
        <w:t>schuimtape</w:t>
      </w:r>
      <w:r w:rsidRPr="008A6EE1">
        <w:rPr>
          <w:lang w:val="nl-BE"/>
        </w:rPr>
        <w:t>:</w:t>
      </w:r>
      <w:r w:rsidRPr="008A6EE1">
        <w:rPr>
          <w:lang w:val="nl-BE"/>
        </w:rPr>
        <w:tab/>
        <w:t xml:space="preserve">klasse E </w:t>
      </w:r>
    </w:p>
    <w:p w14:paraId="505396E6" w14:textId="77777777" w:rsidR="00905B2E" w:rsidRDefault="00905B2E" w:rsidP="00905B2E">
      <w:pPr>
        <w:pStyle w:val="Kop5"/>
        <w:spacing w:before="0" w:after="0"/>
        <w:rPr>
          <w:color w:val="0000FF"/>
          <w:lang w:val="nl-BE"/>
        </w:rPr>
      </w:pPr>
    </w:p>
    <w:p w14:paraId="31D0DE28" w14:textId="77777777" w:rsidR="00905B2E" w:rsidRPr="005A5D2A" w:rsidRDefault="00905B2E" w:rsidP="00905B2E">
      <w:pPr>
        <w:pStyle w:val="Kop5"/>
        <w:spacing w:before="0" w:after="0"/>
        <w:rPr>
          <w:lang w:val="nl-BE"/>
        </w:rPr>
      </w:pPr>
      <w:r w:rsidRPr="005A5D2A">
        <w:rPr>
          <w:color w:val="0000FF"/>
          <w:lang w:val="nl-BE"/>
        </w:rPr>
        <w:t>.40</w:t>
      </w:r>
      <w:r>
        <w:rPr>
          <w:color w:val="0000FF"/>
          <w:lang w:val="nl-BE"/>
        </w:rPr>
        <w:t>.</w:t>
      </w:r>
      <w:r w:rsidRPr="005A5D2A">
        <w:rPr>
          <w:lang w:val="nl-BE"/>
        </w:rPr>
        <w:tab/>
        <w:t>UITVOERING</w:t>
      </w:r>
    </w:p>
    <w:p w14:paraId="34E76DE3" w14:textId="77777777" w:rsidR="00367C6E" w:rsidRPr="00676838" w:rsidRDefault="00367C6E" w:rsidP="00367C6E">
      <w:pPr>
        <w:pStyle w:val="Kop6"/>
        <w:spacing w:before="0" w:after="0"/>
        <w:rPr>
          <w:lang w:val="nl-BE"/>
        </w:rPr>
      </w:pPr>
      <w:bookmarkStart w:id="8" w:name="_Toc128825063"/>
      <w:bookmarkStart w:id="9" w:name="_Toc177276063"/>
      <w:bookmarkStart w:id="10" w:name="_Toc114478557"/>
      <w:r w:rsidRPr="00676838">
        <w:rPr>
          <w:lang w:val="nl-BE"/>
        </w:rPr>
        <w:t>.42.</w:t>
      </w:r>
      <w:r w:rsidRPr="00676838">
        <w:rPr>
          <w:lang w:val="nl-BE"/>
        </w:rPr>
        <w:tab/>
        <w:t>Algemene voorschriften:</w:t>
      </w:r>
      <w:bookmarkEnd w:id="8"/>
      <w:bookmarkEnd w:id="9"/>
    </w:p>
    <w:p w14:paraId="2D6F70A3" w14:textId="77777777" w:rsidR="00367C6E" w:rsidRPr="00676838" w:rsidRDefault="00367C6E" w:rsidP="00367C6E">
      <w:pPr>
        <w:pStyle w:val="80"/>
        <w:spacing w:before="0" w:after="0"/>
      </w:pPr>
      <w:r w:rsidRPr="00676838">
        <w:t>De uitvoering gebeurt volgens de voorschriften van de fabrikant.</w:t>
      </w:r>
    </w:p>
    <w:p w14:paraId="2740E885" w14:textId="77777777" w:rsidR="00367C6E" w:rsidRPr="00676838" w:rsidRDefault="00367C6E" w:rsidP="00367C6E">
      <w:pPr>
        <w:pStyle w:val="Kop6"/>
        <w:spacing w:before="0" w:after="0"/>
        <w:rPr>
          <w:lang w:val="nl-BE"/>
        </w:rPr>
      </w:pPr>
      <w:bookmarkStart w:id="11" w:name="_Toc128825064"/>
      <w:bookmarkStart w:id="12" w:name="_Toc177276064"/>
      <w:r w:rsidRPr="00676838">
        <w:rPr>
          <w:lang w:val="nl-BE"/>
        </w:rPr>
        <w:t>.43.</w:t>
      </w:r>
      <w:r w:rsidRPr="00676838">
        <w:rPr>
          <w:lang w:val="nl-BE"/>
        </w:rPr>
        <w:tab/>
        <w:t>Uitvoeringswijze</w:t>
      </w:r>
      <w:bookmarkEnd w:id="11"/>
      <w:bookmarkEnd w:id="12"/>
      <w:r w:rsidRPr="00676838">
        <w:rPr>
          <w:lang w:val="nl-BE"/>
        </w:rPr>
        <w:t>:</w:t>
      </w:r>
    </w:p>
    <w:p w14:paraId="0024FEDA" w14:textId="77777777" w:rsidR="00367C6E" w:rsidRPr="00676838" w:rsidRDefault="00367C6E" w:rsidP="00367C6E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.43.10.</w:t>
      </w:r>
      <w:r w:rsidRPr="00676838">
        <w:rPr>
          <w:lang w:val="nl-BE"/>
        </w:rPr>
        <w:tab/>
        <w:t>Detailplan:</w:t>
      </w:r>
    </w:p>
    <w:p w14:paraId="26519E14" w14:textId="77777777" w:rsidR="00367C6E" w:rsidRDefault="00367C6E" w:rsidP="00367C6E">
      <w:pPr>
        <w:pStyle w:val="80"/>
        <w:spacing w:before="0" w:after="0"/>
      </w:pPr>
      <w:r w:rsidRPr="00676838">
        <w:t>Plaatsing zoals aangeduid op de plannen.</w:t>
      </w:r>
    </w:p>
    <w:p w14:paraId="242A378A" w14:textId="77777777" w:rsidR="00CD011A" w:rsidRPr="00676838" w:rsidRDefault="00CD011A" w:rsidP="00CD011A">
      <w:pPr>
        <w:pStyle w:val="80"/>
        <w:spacing w:before="0" w:after="0"/>
      </w:pPr>
      <w:r>
        <w:t>Indien de bovenkant van de opstand niet licht hellend (8°) is, wordt een correctieprofiel voorzien door de aannemer.</w:t>
      </w:r>
    </w:p>
    <w:bookmarkEnd w:id="10"/>
    <w:p w14:paraId="02A17BEF" w14:textId="77777777" w:rsidR="00905B2E" w:rsidRPr="005A5D2A" w:rsidRDefault="00905B2E" w:rsidP="00905B2E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.4</w:t>
      </w:r>
      <w:r w:rsidR="00367C6E">
        <w:rPr>
          <w:lang w:val="nl-BE"/>
        </w:rPr>
        <w:t>3</w:t>
      </w:r>
      <w:r w:rsidRPr="005A5D2A">
        <w:rPr>
          <w:lang w:val="nl-BE"/>
        </w:rPr>
        <w:t>.20</w:t>
      </w:r>
      <w:r>
        <w:rPr>
          <w:lang w:val="nl-BE"/>
        </w:rPr>
        <w:t>.</w:t>
      </w:r>
      <w:r w:rsidRPr="005A5D2A">
        <w:rPr>
          <w:lang w:val="nl-BE"/>
        </w:rPr>
        <w:tab/>
        <w:t>Montage:</w:t>
      </w:r>
    </w:p>
    <w:p w14:paraId="081C284A" w14:textId="77777777" w:rsidR="00905B2E" w:rsidRDefault="00905B2E" w:rsidP="00905B2E">
      <w:pPr>
        <w:pStyle w:val="80"/>
      </w:pPr>
      <w:r w:rsidRPr="005A5D2A">
        <w:t>De montagevoorschriften van de fabrikant zullen strikt worden gevolgd.</w:t>
      </w:r>
      <w:r>
        <w:t xml:space="preserve"> </w:t>
      </w:r>
    </w:p>
    <w:p w14:paraId="3B4255A9" w14:textId="77777777" w:rsidR="00905B2E" w:rsidRDefault="00905B2E" w:rsidP="00905B2E">
      <w:pPr>
        <w:pStyle w:val="80"/>
      </w:pPr>
      <w:r w:rsidRPr="005A5D2A">
        <w:t>Het geheel is zodanig geconstrueerd dat eventueel hemelwater perfect naar het dakvlak wordt afgevoerd.</w:t>
      </w:r>
      <w:r>
        <w:t xml:space="preserve"> </w:t>
      </w:r>
      <w:r w:rsidRPr="005A5D2A">
        <w:t>Eventueel condenswater wordt via voorgeboorde gaten naar het dak afgevoerd.</w:t>
      </w:r>
      <w:r>
        <w:t xml:space="preserve"> </w:t>
      </w:r>
      <w:r w:rsidRPr="005A5D2A">
        <w:t xml:space="preserve">Alle voorzieningen worden getroffen opdat de </w:t>
      </w:r>
      <w:r>
        <w:t>constructie</w:t>
      </w:r>
      <w:r w:rsidRPr="005A5D2A">
        <w:t xml:space="preserve"> vrij kan uitzetten of krimpen.</w:t>
      </w:r>
      <w:r>
        <w:t xml:space="preserve"> </w:t>
      </w:r>
    </w:p>
    <w:p w14:paraId="7ADCF665" w14:textId="77777777" w:rsidR="00905B2E" w:rsidRPr="005A5D2A" w:rsidRDefault="00905B2E" w:rsidP="00905B2E">
      <w:pPr>
        <w:pStyle w:val="80"/>
      </w:pPr>
    </w:p>
    <w:p w14:paraId="09E57296" w14:textId="77777777" w:rsidR="00905B2E" w:rsidRPr="005A5D2A" w:rsidRDefault="00905B2E" w:rsidP="00905B2E">
      <w:pPr>
        <w:pStyle w:val="Kop5"/>
        <w:spacing w:before="0" w:after="0"/>
        <w:rPr>
          <w:lang w:val="nl-BE"/>
        </w:rPr>
      </w:pPr>
      <w:bookmarkStart w:id="13" w:name="_Toc68662658"/>
      <w:bookmarkStart w:id="14" w:name="_Toc128825072"/>
      <w:bookmarkStart w:id="15" w:name="_Toc128886796"/>
      <w:bookmarkStart w:id="16" w:name="_Toc128902251"/>
      <w:r w:rsidRPr="005A5D2A">
        <w:rPr>
          <w:snapToGrid w:val="0"/>
          <w:color w:val="0000FF"/>
          <w:lang w:val="nl-BE"/>
        </w:rPr>
        <w:t>.50.</w:t>
      </w:r>
      <w:r w:rsidRPr="005A5D2A">
        <w:rPr>
          <w:snapToGrid w:val="0"/>
          <w:color w:val="0000FF"/>
          <w:lang w:val="nl-BE"/>
        </w:rPr>
        <w:tab/>
      </w:r>
      <w:bookmarkEnd w:id="13"/>
      <w:r w:rsidRPr="005A5D2A">
        <w:rPr>
          <w:lang w:val="nl-BE"/>
        </w:rPr>
        <w:t>COÖRDINATIE</w:t>
      </w:r>
      <w:bookmarkEnd w:id="14"/>
      <w:bookmarkEnd w:id="15"/>
      <w:bookmarkEnd w:id="16"/>
    </w:p>
    <w:p w14:paraId="42699B91" w14:textId="77777777" w:rsidR="00905B2E" w:rsidRPr="005A5D2A" w:rsidRDefault="00905B2E" w:rsidP="00905B2E">
      <w:pPr>
        <w:pStyle w:val="Kop6"/>
        <w:spacing w:before="0" w:after="0"/>
        <w:rPr>
          <w:lang w:val="nl-BE"/>
        </w:rPr>
      </w:pPr>
      <w:r w:rsidRPr="005A5D2A">
        <w:rPr>
          <w:lang w:val="nl-BE"/>
        </w:rPr>
        <w:t>.55.</w:t>
      </w:r>
      <w:r w:rsidRPr="005A5D2A">
        <w:rPr>
          <w:lang w:val="nl-BE"/>
        </w:rPr>
        <w:tab/>
        <w:t>Met andere posten:</w:t>
      </w:r>
    </w:p>
    <w:p w14:paraId="6881D08E" w14:textId="77777777" w:rsidR="00905B2E" w:rsidRPr="005A5D2A" w:rsidRDefault="00905B2E" w:rsidP="00905B2E">
      <w:pPr>
        <w:pStyle w:val="Kop7"/>
        <w:spacing w:before="0" w:after="0"/>
        <w:rPr>
          <w:lang w:val="nl-BE"/>
        </w:rPr>
      </w:pPr>
      <w:r w:rsidRPr="005A5D2A">
        <w:rPr>
          <w:lang w:val="nl-BE"/>
        </w:rPr>
        <w:t>.55.30.</w:t>
      </w:r>
      <w:r w:rsidRPr="005A5D2A">
        <w:rPr>
          <w:lang w:val="nl-BE"/>
        </w:rPr>
        <w:tab/>
        <w:t>Deel 3 - Dakwerken:</w:t>
      </w:r>
    </w:p>
    <w:p w14:paraId="572AD158" w14:textId="77777777" w:rsidR="00905B2E" w:rsidRPr="005A5D2A" w:rsidRDefault="00905B2E" w:rsidP="00905B2E">
      <w:pPr>
        <w:pStyle w:val="80"/>
      </w:pPr>
      <w:r w:rsidRPr="005A5D2A">
        <w:t xml:space="preserve">De dakafwerking en </w:t>
      </w:r>
      <w:r>
        <w:t>dak</w:t>
      </w:r>
      <w:r w:rsidRPr="005A5D2A">
        <w:t>bekleding moet aanwezig zijn alvorens de lichtstraat kan worden geplaatst.</w:t>
      </w:r>
    </w:p>
    <w:p w14:paraId="20ADFD2E" w14:textId="77777777" w:rsidR="00367C6E" w:rsidRPr="00676838" w:rsidRDefault="00367C6E" w:rsidP="00367C6E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.55.80.</w:t>
      </w:r>
      <w:r w:rsidRPr="00676838">
        <w:rPr>
          <w:lang w:val="nl-BE"/>
        </w:rPr>
        <w:tab/>
        <w:t>Deel 8 - Afwerkingen:</w:t>
      </w:r>
    </w:p>
    <w:p w14:paraId="4DD689E1" w14:textId="77777777" w:rsidR="00367C6E" w:rsidRPr="00676838" w:rsidRDefault="00367C6E" w:rsidP="00367C6E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.55.83.</w:t>
      </w:r>
      <w:r w:rsidRPr="00676838">
        <w:rPr>
          <w:lang w:val="nl-BE"/>
        </w:rPr>
        <w:tab/>
        <w:t>Lot 83 - Plafondafwerkingen [naast pleisterwerk]</w:t>
      </w:r>
    </w:p>
    <w:p w14:paraId="3A74511C" w14:textId="77777777" w:rsidR="00367C6E" w:rsidRDefault="00367C6E" w:rsidP="00367C6E">
      <w:pPr>
        <w:pStyle w:val="81link1"/>
        <w:spacing w:before="0" w:after="0"/>
        <w:rPr>
          <w:rStyle w:val="OptieChar"/>
        </w:rPr>
      </w:pPr>
      <w:r w:rsidRPr="00676838">
        <w:rPr>
          <w:rStyle w:val="OptieChar"/>
          <w:highlight w:val="yellow"/>
        </w:rPr>
        <w:t>…</w:t>
      </w:r>
    </w:p>
    <w:p w14:paraId="1B5866E1" w14:textId="77777777" w:rsidR="00367C6E" w:rsidRPr="00676838" w:rsidRDefault="00367C6E" w:rsidP="00367C6E">
      <w:pPr>
        <w:pStyle w:val="81link1"/>
        <w:spacing w:before="0" w:after="0"/>
        <w:rPr>
          <w:rStyle w:val="OptieChar"/>
        </w:rPr>
      </w:pPr>
    </w:p>
    <w:p w14:paraId="296F990F" w14:textId="77777777" w:rsidR="00367C6E" w:rsidRPr="00676838" w:rsidRDefault="00367C6E" w:rsidP="00367C6E">
      <w:pPr>
        <w:pStyle w:val="Kop5"/>
        <w:spacing w:before="0" w:after="0"/>
        <w:rPr>
          <w:lang w:val="nl-BE"/>
        </w:rPr>
      </w:pPr>
      <w:r w:rsidRPr="00676838">
        <w:rPr>
          <w:rStyle w:val="Kop5BlauwChar"/>
          <w:lang w:val="nl-BE"/>
        </w:rPr>
        <w:t>.60.</w:t>
      </w:r>
      <w:r w:rsidRPr="00676838">
        <w:rPr>
          <w:lang w:val="nl-BE"/>
        </w:rPr>
        <w:tab/>
        <w:t>CONTROLE- EN KEURINGSASPECTEN</w:t>
      </w:r>
    </w:p>
    <w:p w14:paraId="394FADB1" w14:textId="77777777" w:rsidR="00367C6E" w:rsidRPr="00676838" w:rsidRDefault="00367C6E" w:rsidP="00504FFC">
      <w:pPr>
        <w:pStyle w:val="Kop6"/>
        <w:tabs>
          <w:tab w:val="clear" w:pos="7371"/>
        </w:tabs>
        <w:spacing w:before="0" w:after="0"/>
        <w:rPr>
          <w:lang w:val="nl-BE"/>
        </w:rPr>
      </w:pPr>
      <w:r w:rsidRPr="00676838">
        <w:rPr>
          <w:lang w:val="nl-BE"/>
        </w:rPr>
        <w:t>.61.</w:t>
      </w:r>
      <w:r w:rsidRPr="00676838">
        <w:rPr>
          <w:lang w:val="nl-BE"/>
        </w:rPr>
        <w:tab/>
        <w:t>Voor levering:</w:t>
      </w:r>
      <w:r w:rsidR="00504FFC">
        <w:rPr>
          <w:lang w:val="nl-BE"/>
        </w:rPr>
        <w:tab/>
      </w:r>
    </w:p>
    <w:p w14:paraId="40C71F97" w14:textId="77777777" w:rsidR="00367C6E" w:rsidRPr="00676838" w:rsidRDefault="00367C6E" w:rsidP="00367C6E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.61.10.</w:t>
      </w:r>
      <w:r w:rsidRPr="00676838">
        <w:rPr>
          <w:lang w:val="nl-BE"/>
        </w:rPr>
        <w:tab/>
        <w:t>Voor te leggen documenten:</w:t>
      </w:r>
    </w:p>
    <w:p w14:paraId="3213B7DA" w14:textId="77777777" w:rsidR="00367C6E" w:rsidRPr="00676838" w:rsidRDefault="00367C6E" w:rsidP="00367C6E">
      <w:pPr>
        <w:pStyle w:val="Kop8"/>
        <w:spacing w:before="0" w:after="0"/>
        <w:rPr>
          <w:lang w:val="nl-BE"/>
        </w:rPr>
      </w:pPr>
      <w:r w:rsidRPr="00676838">
        <w:rPr>
          <w:lang w:val="nl-BE"/>
        </w:rPr>
        <w:t>.61.16.</w:t>
      </w:r>
      <w:r w:rsidRPr="00676838">
        <w:rPr>
          <w:lang w:val="nl-BE"/>
        </w:rPr>
        <w:tab/>
        <w:t>Volledig gedetailleerde documentatie:</w:t>
      </w:r>
    </w:p>
    <w:p w14:paraId="3980F16D" w14:textId="77777777" w:rsidR="00367C6E" w:rsidRDefault="00367C6E" w:rsidP="00367C6E">
      <w:pPr>
        <w:pStyle w:val="80"/>
        <w:spacing w:before="0" w:after="0"/>
      </w:pPr>
      <w:r w:rsidRPr="00676838">
        <w:t>Bij de aanbesteding wordt een duidelijke documentatie voorgelegd, alsook de vereiste montagedetails.</w:t>
      </w:r>
    </w:p>
    <w:p w14:paraId="22BAA429" w14:textId="77777777" w:rsidR="00367C6E" w:rsidRDefault="00367C6E" w:rsidP="00367C6E">
      <w:pPr>
        <w:pStyle w:val="80"/>
      </w:pPr>
      <w:r>
        <w:t xml:space="preserve">De lichtstraten zijn het onderwerp van </w:t>
      </w:r>
      <w:r w:rsidR="00B41E15">
        <w:t>ETA-15/0595</w:t>
      </w:r>
      <w:r>
        <w:t>, deze wordt voorgelegd.</w:t>
      </w:r>
    </w:p>
    <w:p w14:paraId="6D389042" w14:textId="77777777" w:rsidR="004C5507" w:rsidRDefault="004C5507" w:rsidP="004C5507">
      <w:pPr>
        <w:pStyle w:val="83Kenm"/>
        <w:spacing w:before="0" w:after="0"/>
        <w:rPr>
          <w:lang w:val="nl-BE"/>
        </w:rPr>
      </w:pPr>
    </w:p>
    <w:p w14:paraId="2E032C3D" w14:textId="77777777" w:rsidR="00571072" w:rsidRPr="005A5D2A" w:rsidRDefault="00B16895" w:rsidP="00571072">
      <w:pPr>
        <w:pStyle w:val="Lijn"/>
        <w:spacing w:before="0" w:after="0"/>
      </w:pPr>
      <w:bookmarkStart w:id="17" w:name="_Toc113417039"/>
      <w:bookmarkStart w:id="18" w:name="_Toc115504287"/>
      <w:bookmarkStart w:id="19" w:name="_Toc349120257"/>
      <w:bookmarkStart w:id="20" w:name="_Toc349120279"/>
      <w:r>
        <w:rPr>
          <w:noProof/>
        </w:rPr>
      </w:r>
      <w:r w:rsidR="00B16895">
        <w:rPr>
          <w:noProof/>
        </w:rPr>
        <w:pict w14:anchorId="152465A5">
          <v:rect id="_x0000_i1028" alt="" style="width:453.6pt;height:.05pt;mso-width-percent:0;mso-height-percent:0;mso-width-percent:0;mso-height-percent:0" o:hralign="center" o:hrstd="t" o:hr="t" fillcolor="#aca899" stroked="f"/>
        </w:pict>
      </w:r>
    </w:p>
    <w:p w14:paraId="4AC4E82A" w14:textId="77777777" w:rsidR="00571072" w:rsidRPr="005A5D2A" w:rsidRDefault="00571072" w:rsidP="00571072">
      <w:pPr>
        <w:pStyle w:val="Kop1"/>
        <w:spacing w:before="0" w:after="0"/>
        <w:rPr>
          <w:lang w:val="nl-BE"/>
        </w:rPr>
      </w:pPr>
      <w:r>
        <w:rPr>
          <w:lang w:val="nl-BE"/>
        </w:rPr>
        <w:t xml:space="preserve">Velux Commercial </w:t>
      </w:r>
      <w:r w:rsidRPr="005A5D2A">
        <w:rPr>
          <w:lang w:val="nl-BE"/>
        </w:rPr>
        <w:t>-</w:t>
      </w:r>
      <w:r>
        <w:rPr>
          <w:lang w:val="nl-BE"/>
        </w:rPr>
        <w:t xml:space="preserve"> </w:t>
      </w:r>
      <w:r w:rsidRPr="005A5D2A">
        <w:rPr>
          <w:lang w:val="nl-BE"/>
        </w:rPr>
        <w:t>posten voor de meetstaat</w:t>
      </w:r>
      <w:bookmarkEnd w:id="17"/>
      <w:bookmarkEnd w:id="18"/>
      <w:bookmarkEnd w:id="19"/>
      <w:bookmarkEnd w:id="20"/>
    </w:p>
    <w:p w14:paraId="7F0B8273" w14:textId="77777777" w:rsidR="00571072" w:rsidRPr="005A5D2A" w:rsidRDefault="00B16895" w:rsidP="00571072">
      <w:pPr>
        <w:pStyle w:val="Lijn"/>
        <w:spacing w:before="0" w:after="0"/>
      </w:pPr>
      <w:r>
        <w:rPr>
          <w:noProof/>
        </w:rPr>
      </w:r>
      <w:r w:rsidR="00B16895">
        <w:rPr>
          <w:noProof/>
        </w:rPr>
        <w:pict w14:anchorId="5A43F251">
          <v:rect id="_x0000_i1029" alt="" style="width:453.6pt;height:.05pt;mso-width-percent:0;mso-height-percent:0;mso-width-percent:0;mso-height-percent:0" o:hralign="center" o:hrstd="t" o:hr="t" fillcolor="#aca899" stroked="f"/>
        </w:pict>
      </w:r>
    </w:p>
    <w:p w14:paraId="779864E5" w14:textId="77777777" w:rsidR="008565DC" w:rsidRPr="005A5D2A" w:rsidRDefault="008565DC" w:rsidP="008565DC">
      <w:pPr>
        <w:pStyle w:val="Merk2"/>
        <w:spacing w:before="0" w:after="0"/>
      </w:pPr>
      <w:r>
        <w:rPr>
          <w:rStyle w:val="Merk1Char"/>
        </w:rPr>
        <w:t>Vario Therm</w:t>
      </w:r>
      <w:r w:rsidRPr="005A5D2A">
        <w:t xml:space="preserve"> </w:t>
      </w:r>
      <w:r>
        <w:t>–</w:t>
      </w:r>
      <w:r w:rsidRPr="005A5D2A">
        <w:t xml:space="preserve"> </w:t>
      </w:r>
      <w:r>
        <w:t>lichtstraatsysteem met thermische onderbreking, draagstructuur  in PVC/aluminium en PC kanaalplaten</w:t>
      </w:r>
    </w:p>
    <w:p w14:paraId="2C638D6B" w14:textId="77777777" w:rsidR="008621BD" w:rsidRDefault="008621BD" w:rsidP="008621BD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P1</w:t>
      </w:r>
      <w:r w:rsidRPr="002A55DF">
        <w:rPr>
          <w:rStyle w:val="Kop4Char"/>
        </w:rPr>
        <w:tab/>
      </w:r>
      <w:r>
        <w:rPr>
          <w:rStyle w:val="Kop4Char"/>
        </w:rPr>
        <w:t xml:space="preserve">Opstand, zelfdragend, van de fabrikant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02350ED4" w14:textId="77777777" w:rsidR="008621BD" w:rsidRDefault="008621BD" w:rsidP="008621BD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2</w:t>
      </w:r>
      <w:r w:rsidRPr="002A55DF">
        <w:rPr>
          <w:rStyle w:val="Kop4Char"/>
        </w:rPr>
        <w:tab/>
      </w:r>
      <w:r>
        <w:rPr>
          <w:rStyle w:val="Kop4Char"/>
        </w:rPr>
        <w:t xml:space="preserve">Opstand, niet-zelfdragend, van de fabrikant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48867D08" w14:textId="77777777" w:rsidR="00571072" w:rsidRDefault="00571072" w:rsidP="00571072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8621BD">
        <w:rPr>
          <w:rStyle w:val="Kop4Char"/>
        </w:rPr>
        <w:t>3</w:t>
      </w:r>
      <w:r w:rsidRPr="002A55DF">
        <w:rPr>
          <w:rStyle w:val="Kop4Char"/>
        </w:rPr>
        <w:tab/>
      </w:r>
      <w:r>
        <w:rPr>
          <w:rStyle w:val="Kop4Char"/>
        </w:rPr>
        <w:t>Vaste</w:t>
      </w:r>
      <w:r w:rsidRPr="002A55DF">
        <w:rPr>
          <w:rStyle w:val="Kop4Char"/>
        </w:rPr>
        <w:t xml:space="preserve"> </w:t>
      </w:r>
      <w:r>
        <w:rPr>
          <w:rStyle w:val="Kop4Char"/>
        </w:rPr>
        <w:t xml:space="preserve">sectie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kanaalplaat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6A778794" w14:textId="77777777" w:rsidR="00571072" w:rsidRPr="008621BD" w:rsidRDefault="00571072" w:rsidP="008621BD">
      <w:pPr>
        <w:pStyle w:val="Kop4"/>
        <w:spacing w:before="0" w:after="0"/>
        <w:rPr>
          <w:rStyle w:val="MerkChar"/>
          <w:color w:val="0000FF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8621BD">
        <w:rPr>
          <w:rStyle w:val="Kop4Char"/>
        </w:rPr>
        <w:t>4</w:t>
      </w:r>
      <w:r w:rsidRPr="002A55DF">
        <w:rPr>
          <w:rStyle w:val="Kop4Char"/>
        </w:rPr>
        <w:tab/>
      </w:r>
      <w:r>
        <w:rPr>
          <w:rStyle w:val="Kop4Char"/>
        </w:rPr>
        <w:t xml:space="preserve">Sectie </w:t>
      </w:r>
      <w:r w:rsidRPr="00571072">
        <w:rPr>
          <w:rStyle w:val="Kop4Char"/>
        </w:rPr>
        <w:t>met half luik voor ventilatie en RW</w:t>
      </w:r>
      <w:r w:rsidRPr="002A55DF">
        <w:rPr>
          <w:rStyle w:val="Kop4Char"/>
        </w:rPr>
        <w:t xml:space="preserve"> 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kanaalplaat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06992A49" w14:textId="77777777" w:rsidR="00571072" w:rsidRDefault="00571072" w:rsidP="00571072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lastRenderedPageBreak/>
        <w:t>#</w:t>
      </w:r>
      <w:r w:rsidRPr="002A55DF">
        <w:rPr>
          <w:rStyle w:val="Kop4Char"/>
        </w:rPr>
        <w:t>P</w:t>
      </w:r>
      <w:r w:rsidR="008621BD">
        <w:rPr>
          <w:rStyle w:val="Kop4Char"/>
        </w:rPr>
        <w:t>5</w:t>
      </w:r>
      <w:r w:rsidRPr="002A55DF">
        <w:rPr>
          <w:rStyle w:val="Kop4Char"/>
        </w:rPr>
        <w:tab/>
      </w:r>
      <w:r>
        <w:rPr>
          <w:rStyle w:val="Kop4Char"/>
        </w:rPr>
        <w:t xml:space="preserve">Sectie </w:t>
      </w:r>
      <w:r w:rsidRPr="00571072">
        <w:rPr>
          <w:rStyle w:val="Kop4Char"/>
        </w:rPr>
        <w:t xml:space="preserve">met half luik </w:t>
      </w:r>
      <w:r>
        <w:rPr>
          <w:rStyle w:val="Kop4Char"/>
        </w:rPr>
        <w:t xml:space="preserve">en dwarsbalk </w:t>
      </w:r>
      <w:r w:rsidRPr="00571072">
        <w:rPr>
          <w:rStyle w:val="Kop4Char"/>
        </w:rPr>
        <w:t>voor ventilatie en RW</w:t>
      </w:r>
      <w:r w:rsidRPr="002A55DF">
        <w:rPr>
          <w:rStyle w:val="Kop4Char"/>
        </w:rPr>
        <w:t xml:space="preserve"> 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kanaalplaat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3CF7ED1D" w14:textId="77777777" w:rsidR="002C0BC2" w:rsidRPr="008621BD" w:rsidRDefault="002C0BC2" w:rsidP="002C0BC2">
      <w:pPr>
        <w:pStyle w:val="Kop4"/>
        <w:spacing w:before="0" w:after="0"/>
        <w:rPr>
          <w:rStyle w:val="MerkChar"/>
          <w:color w:val="0000FF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6</w:t>
      </w:r>
      <w:r w:rsidRPr="002A55DF">
        <w:rPr>
          <w:rStyle w:val="Kop4Char"/>
        </w:rPr>
        <w:tab/>
      </w:r>
      <w:r>
        <w:rPr>
          <w:rStyle w:val="Kop4Char"/>
        </w:rPr>
        <w:t xml:space="preserve">Sectie </w:t>
      </w:r>
      <w:r w:rsidRPr="00571072">
        <w:rPr>
          <w:rStyle w:val="Kop4Char"/>
        </w:rPr>
        <w:t xml:space="preserve">met </w:t>
      </w:r>
      <w:r>
        <w:rPr>
          <w:rStyle w:val="Kop4Char"/>
        </w:rPr>
        <w:t>volledig</w:t>
      </w:r>
      <w:r w:rsidRPr="00571072">
        <w:rPr>
          <w:rStyle w:val="Kop4Char"/>
        </w:rPr>
        <w:t xml:space="preserve"> luik voor ventilatie en RW</w:t>
      </w:r>
      <w:r w:rsidRPr="002A55DF">
        <w:rPr>
          <w:rStyle w:val="Kop4Char"/>
        </w:rPr>
        <w:t xml:space="preserve"> 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kanaalplaat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0E504D07" w14:textId="77777777" w:rsidR="002C0BC2" w:rsidRDefault="002C0BC2" w:rsidP="002C0BC2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7</w:t>
      </w:r>
      <w:r w:rsidRPr="002A55DF">
        <w:rPr>
          <w:rStyle w:val="Kop4Char"/>
        </w:rPr>
        <w:tab/>
      </w:r>
      <w:r>
        <w:rPr>
          <w:rStyle w:val="Kop4Char"/>
        </w:rPr>
        <w:t xml:space="preserve">Sectie </w:t>
      </w:r>
      <w:r w:rsidRPr="00571072">
        <w:rPr>
          <w:rStyle w:val="Kop4Char"/>
        </w:rPr>
        <w:t xml:space="preserve">met </w:t>
      </w:r>
      <w:r>
        <w:rPr>
          <w:rStyle w:val="Kop4Char"/>
        </w:rPr>
        <w:t>twee halve</w:t>
      </w:r>
      <w:r w:rsidRPr="00571072">
        <w:rPr>
          <w:rStyle w:val="Kop4Char"/>
        </w:rPr>
        <w:t xml:space="preserve"> luik</w:t>
      </w:r>
      <w:r>
        <w:rPr>
          <w:rStyle w:val="Kop4Char"/>
        </w:rPr>
        <w:t>en</w:t>
      </w:r>
      <w:r w:rsidRPr="00571072">
        <w:rPr>
          <w:rStyle w:val="Kop4Char"/>
        </w:rPr>
        <w:t xml:space="preserve"> voor ventilatie en RW</w:t>
      </w:r>
      <w:r>
        <w:rPr>
          <w:rStyle w:val="Kop4Char"/>
        </w:rPr>
        <w:t xml:space="preserve">,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kanaalplaat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39A7B0B4" w14:textId="77777777" w:rsidR="00571072" w:rsidRPr="00571072" w:rsidRDefault="00571072" w:rsidP="00571072">
      <w:pPr>
        <w:pStyle w:val="Kop4"/>
        <w:spacing w:before="0" w:after="0"/>
        <w:rPr>
          <w:rStyle w:val="MerkChar"/>
          <w:color w:val="0000FF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8621BD">
        <w:rPr>
          <w:rStyle w:val="Kop4Char"/>
        </w:rPr>
        <w:t>8</w:t>
      </w:r>
      <w:r w:rsidRPr="002A55DF">
        <w:rPr>
          <w:rStyle w:val="Kop4Char"/>
        </w:rPr>
        <w:tab/>
      </w:r>
      <w:r>
        <w:rPr>
          <w:rStyle w:val="Kop4Char"/>
        </w:rPr>
        <w:t>Kopafwerking, vast paneel</w:t>
      </w:r>
      <w:r w:rsidRPr="002A55DF">
        <w:rPr>
          <w:rStyle w:val="Kop4Char"/>
        </w:rPr>
        <w:t xml:space="preserve"> 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kanaalplaat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7132B4D7" w14:textId="77777777" w:rsidR="00571072" w:rsidRDefault="00571072" w:rsidP="00571072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8621BD">
        <w:rPr>
          <w:rStyle w:val="Kop4Char"/>
        </w:rPr>
        <w:t>9</w:t>
      </w:r>
      <w:r w:rsidRPr="002A55DF">
        <w:rPr>
          <w:rStyle w:val="Kop4Char"/>
        </w:rPr>
        <w:tab/>
      </w:r>
      <w:r>
        <w:rPr>
          <w:rStyle w:val="Kop4Char"/>
        </w:rPr>
        <w:t xml:space="preserve">Kopafwerking met </w:t>
      </w:r>
      <w:r w:rsidRPr="00571072">
        <w:rPr>
          <w:rStyle w:val="Kop4Char"/>
        </w:rPr>
        <w:t xml:space="preserve">ventilatie </w:t>
      </w:r>
      <w:r w:rsidRPr="002A55DF">
        <w:rPr>
          <w:rStyle w:val="Kop4Char"/>
        </w:rPr>
        <w:t>[</w:t>
      </w:r>
      <w:r>
        <w:rPr>
          <w:rStyle w:val="Kop4Char"/>
        </w:rPr>
        <w:t>afmetingen</w:t>
      </w:r>
      <w:r w:rsidRPr="002A55DF">
        <w:rPr>
          <w:rStyle w:val="Kop4Char"/>
        </w:rPr>
        <w:t>]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kanaalplaat</w:t>
      </w:r>
      <w:r w:rsidRPr="002A55DF">
        <w:rPr>
          <w:rStyle w:val="Kop4Char"/>
        </w:rPr>
        <w:t>]</w:t>
      </w:r>
      <w:r w:rsidRPr="00571072">
        <w:rPr>
          <w:rStyle w:val="Kop4Char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 ventilatie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415098F0" w14:textId="77777777" w:rsidR="00CD011A" w:rsidRDefault="00CD011A" w:rsidP="00CD011A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10</w:t>
      </w:r>
      <w:r w:rsidRPr="002A55DF">
        <w:rPr>
          <w:rStyle w:val="Kop4Char"/>
        </w:rPr>
        <w:tab/>
      </w:r>
      <w:r>
        <w:rPr>
          <w:rStyle w:val="Kop4Char"/>
        </w:rPr>
        <w:t>Motorisatie, elektrisch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</w:t>
      </w:r>
      <w:r w:rsidRPr="002A55DF">
        <w:rPr>
          <w:rStyle w:val="Kop4Char"/>
        </w:rPr>
        <w:t>]</w:t>
      </w:r>
      <w:r w:rsidRPr="00571072">
        <w:rPr>
          <w:rStyle w:val="Kop4Char"/>
        </w:rPr>
        <w:t xml:space="preserve"> 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4C07FA31" w14:textId="77777777" w:rsidR="00CD011A" w:rsidRDefault="00CD011A" w:rsidP="00CD011A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>
        <w:rPr>
          <w:rStyle w:val="Kop4Char"/>
        </w:rPr>
        <w:t>11</w:t>
      </w:r>
      <w:r w:rsidRPr="002A55DF">
        <w:rPr>
          <w:rStyle w:val="Kop4Char"/>
        </w:rPr>
        <w:tab/>
      </w:r>
      <w:r>
        <w:rPr>
          <w:rStyle w:val="Kop4Char"/>
        </w:rPr>
        <w:t>Pneumatische aansturing</w:t>
      </w:r>
      <w:r w:rsidRPr="005A5D2A">
        <w:rPr>
          <w:rStyle w:val="MerkChar"/>
          <w:lang w:val="nl-BE"/>
        </w:rPr>
        <w:t xml:space="preserve"> </w:t>
      </w:r>
      <w:r w:rsidRPr="002A55DF">
        <w:rPr>
          <w:rStyle w:val="Kop4Char"/>
        </w:rPr>
        <w:t>[</w:t>
      </w:r>
      <w:r>
        <w:rPr>
          <w:rStyle w:val="Kop4Char"/>
        </w:rPr>
        <w:t>type</w:t>
      </w:r>
      <w:r w:rsidRPr="002A55DF">
        <w:rPr>
          <w:rStyle w:val="Kop4Char"/>
        </w:rPr>
        <w:t>]</w:t>
      </w:r>
      <w:r w:rsidRPr="00571072">
        <w:rPr>
          <w:rStyle w:val="Kop4Char"/>
        </w:rPr>
        <w:t xml:space="preserve"> 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6915FCD2" w14:textId="77777777" w:rsidR="00CD011A" w:rsidRDefault="00CD011A" w:rsidP="00CD011A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2C0BC2">
        <w:rPr>
          <w:rStyle w:val="Kop4Char"/>
        </w:rPr>
        <w:t>12</w:t>
      </w:r>
      <w:r w:rsidRPr="002A55DF">
        <w:rPr>
          <w:rStyle w:val="Kop4Char"/>
        </w:rPr>
        <w:tab/>
      </w:r>
      <w:r>
        <w:rPr>
          <w:rStyle w:val="Kop4Char"/>
        </w:rPr>
        <w:t>winddeflectoren</w:t>
      </w:r>
      <w:r w:rsidRPr="002A55DF">
        <w:rPr>
          <w:rStyle w:val="Kop4Char"/>
        </w:rPr>
        <w:t xml:space="preserve"> [</w:t>
      </w:r>
      <w:r>
        <w:rPr>
          <w:rStyle w:val="Kop4Char"/>
        </w:rPr>
        <w:t>per set van twee</w:t>
      </w:r>
      <w:r w:rsidRPr="002A55DF">
        <w:rPr>
          <w:rStyle w:val="Kop4Char"/>
        </w:rPr>
        <w:t>]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0B90E806" w14:textId="4B290431" w:rsidR="00571072" w:rsidRDefault="00571072" w:rsidP="00571072">
      <w:pPr>
        <w:pStyle w:val="Kop4"/>
        <w:spacing w:before="0" w:after="0"/>
        <w:rPr>
          <w:rStyle w:val="MerkChar"/>
          <w:lang w:val="nl-BE"/>
        </w:rPr>
      </w:pPr>
      <w:r w:rsidRPr="005A5D2A">
        <w:rPr>
          <w:rStyle w:val="OptieChar"/>
          <w:lang w:val="nl-BE"/>
        </w:rPr>
        <w:t>#</w:t>
      </w:r>
      <w:r w:rsidRPr="002A55DF">
        <w:rPr>
          <w:rStyle w:val="Kop4Char"/>
        </w:rPr>
        <w:t>P</w:t>
      </w:r>
      <w:r w:rsidR="008621BD">
        <w:rPr>
          <w:rStyle w:val="Kop4Char"/>
        </w:rPr>
        <w:t>1</w:t>
      </w:r>
      <w:r w:rsidR="002C0BC2">
        <w:rPr>
          <w:rStyle w:val="Kop4Char"/>
        </w:rPr>
        <w:t>3</w:t>
      </w:r>
      <w:r w:rsidRPr="002A55DF">
        <w:rPr>
          <w:rStyle w:val="Kop4Char"/>
        </w:rPr>
        <w:tab/>
      </w:r>
      <w:r>
        <w:rPr>
          <w:rStyle w:val="Kop4Char"/>
        </w:rPr>
        <w:t>Doorva</w:t>
      </w:r>
      <w:r w:rsidR="008565DC">
        <w:rPr>
          <w:rStyle w:val="Kop4Char"/>
        </w:rPr>
        <w:t>l</w:t>
      </w:r>
      <w:r>
        <w:rPr>
          <w:rStyle w:val="Kop4Char"/>
        </w:rPr>
        <w:t>beveiliging</w:t>
      </w:r>
      <w:r>
        <w:rPr>
          <w:rStyle w:val="MerkChar"/>
          <w:lang w:val="nl-BE"/>
        </w:rPr>
        <w:tab/>
      </w:r>
      <w:r w:rsidRPr="005A5D2A">
        <w:rPr>
          <w:rStyle w:val="MeetChar"/>
          <w:lang w:val="nl-BE"/>
        </w:rPr>
        <w:t>VH</w:t>
      </w:r>
      <w:r w:rsidRPr="005A5D2A">
        <w:rPr>
          <w:rStyle w:val="MeetChar"/>
          <w:lang w:val="nl-BE"/>
        </w:rPr>
        <w:tab/>
        <w:t>[st]</w:t>
      </w:r>
    </w:p>
    <w:p w14:paraId="5121D897" w14:textId="77777777" w:rsidR="00367C6E" w:rsidRPr="00C33820" w:rsidRDefault="00B16895" w:rsidP="00367C6E">
      <w:pPr>
        <w:pStyle w:val="Lijn"/>
      </w:pPr>
      <w:r>
        <w:rPr>
          <w:noProof/>
        </w:rPr>
      </w:r>
      <w:r w:rsidR="00B16895">
        <w:rPr>
          <w:noProof/>
        </w:rPr>
        <w:pict w14:anchorId="40B8E1FF">
          <v:rect id="_x0000_i1030" alt="" style="width:453.6pt;height:.05pt;mso-width-percent:0;mso-height-percent:0;mso-width-percent:0;mso-height-percent:0" o:hralign="center" o:hrstd="t" o:hr="t" fillcolor="#aca899" stroked="f"/>
        </w:pict>
      </w:r>
    </w:p>
    <w:p w14:paraId="1A7EEB5B" w14:textId="77777777" w:rsidR="00367C6E" w:rsidRPr="00D62BFB" w:rsidRDefault="00367C6E" w:rsidP="00367C6E">
      <w:pPr>
        <w:pStyle w:val="Kop1"/>
        <w:rPr>
          <w:lang w:val="nl-BE"/>
        </w:rPr>
      </w:pPr>
      <w:r>
        <w:rPr>
          <w:lang w:val="nl-BE"/>
        </w:rPr>
        <w:t>Normen en referentiedocumenten</w:t>
      </w:r>
    </w:p>
    <w:p w14:paraId="1217B503" w14:textId="77777777" w:rsidR="00367C6E" w:rsidRPr="00C33820" w:rsidRDefault="00B16895" w:rsidP="00367C6E">
      <w:pPr>
        <w:pStyle w:val="Lijn"/>
      </w:pPr>
      <w:r>
        <w:rPr>
          <w:noProof/>
        </w:rPr>
      </w:r>
      <w:r w:rsidR="00B16895">
        <w:rPr>
          <w:noProof/>
        </w:rPr>
        <w:pict w14:anchorId="3CA571C6">
          <v:rect id="_x0000_i1031" alt="" style="width:453.6pt;height:.05pt;mso-width-percent:0;mso-height-percent:0;mso-width-percent:0;mso-height-percent:0" o:hralign="center" o:hrstd="t" o:hr="t" fillcolor="#aca899" stroked="f"/>
        </w:pict>
      </w:r>
    </w:p>
    <w:p w14:paraId="3287FB59" w14:textId="77777777" w:rsidR="002D75BC" w:rsidRPr="00676838" w:rsidRDefault="002D75BC" w:rsidP="002D75BC">
      <w:pPr>
        <w:pStyle w:val="Kop7"/>
        <w:spacing w:before="0" w:after="0"/>
        <w:rPr>
          <w:lang w:val="nl-BE"/>
        </w:rPr>
      </w:pPr>
      <w:r w:rsidRPr="00676838">
        <w:rPr>
          <w:lang w:val="nl-BE"/>
        </w:rPr>
        <w:t>.</w:t>
      </w:r>
      <w:r>
        <w:rPr>
          <w:lang w:val="nl-BE"/>
        </w:rPr>
        <w:t>31</w:t>
      </w:r>
      <w:r w:rsidRPr="00676838">
        <w:rPr>
          <w:lang w:val="nl-BE"/>
        </w:rPr>
        <w:t>.</w:t>
      </w:r>
      <w:r>
        <w:rPr>
          <w:lang w:val="nl-BE"/>
        </w:rPr>
        <w:t>32</w:t>
      </w:r>
      <w:r w:rsidRPr="00676838">
        <w:rPr>
          <w:lang w:val="nl-BE"/>
        </w:rPr>
        <w:t>.</w:t>
      </w:r>
      <w:r w:rsidRPr="00676838">
        <w:rPr>
          <w:lang w:val="nl-BE"/>
        </w:rPr>
        <w:tab/>
      </w:r>
      <w:r>
        <w:rPr>
          <w:lang w:val="nl-BE"/>
        </w:rPr>
        <w:t>E</w:t>
      </w:r>
      <w:r w:rsidRPr="00676838">
        <w:rPr>
          <w:lang w:val="nl-BE"/>
        </w:rPr>
        <w:t>igenschappen</w:t>
      </w:r>
      <w:r>
        <w:rPr>
          <w:lang w:val="nl-BE"/>
        </w:rPr>
        <w:t xml:space="preserve"> draagstructuur</w:t>
      </w:r>
    </w:p>
    <w:p w14:paraId="25C25535" w14:textId="77777777" w:rsidR="002D75BC" w:rsidRDefault="002D75BC" w:rsidP="002D75BC">
      <w:pPr>
        <w:pStyle w:val="83Normen"/>
      </w:pPr>
      <w:r w:rsidRPr="00226857">
        <w:rPr>
          <w:bCs/>
          <w:color w:val="FF0000"/>
          <w:lang w:val="nl-BE"/>
        </w:rPr>
        <w:t>&gt;</w:t>
      </w:r>
      <w:r w:rsidRPr="00226857">
        <w:t xml:space="preserve"> </w:t>
      </w:r>
      <w:r>
        <w:t xml:space="preserve">EN 15088 : - </w:t>
      </w:r>
      <w:r w:rsidRPr="002D75BC">
        <w:t>Aluminium producten voor constructieve toepassingen</w:t>
      </w:r>
      <w:r>
        <w:t xml:space="preserve"> </w:t>
      </w:r>
    </w:p>
    <w:p w14:paraId="2B4B9DDC" w14:textId="77777777" w:rsidR="002C0BC2" w:rsidRPr="00226857" w:rsidRDefault="002C0BC2" w:rsidP="002C0BC2">
      <w:pPr>
        <w:pStyle w:val="Kop8"/>
        <w:spacing w:before="0" w:after="0"/>
        <w:rPr>
          <w:lang w:val="nl-BE"/>
        </w:rPr>
      </w:pPr>
      <w:r w:rsidRPr="00226857">
        <w:rPr>
          <w:lang w:val="nl-BE"/>
        </w:rPr>
        <w:t>.31.51.</w:t>
      </w:r>
      <w:r w:rsidRPr="00226857">
        <w:rPr>
          <w:lang w:val="nl-BE"/>
        </w:rPr>
        <w:tab/>
        <w:t>ER1 Mechanische weerstand en stabiliteit:</w:t>
      </w:r>
    </w:p>
    <w:p w14:paraId="0EF3BEF7" w14:textId="77777777" w:rsidR="002C0BC2" w:rsidRDefault="002C0BC2" w:rsidP="002C0BC2">
      <w:pPr>
        <w:pStyle w:val="83Normen"/>
      </w:pPr>
      <w:r w:rsidRPr="00226857">
        <w:rPr>
          <w:bCs/>
          <w:color w:val="FF0000"/>
          <w:lang w:val="nl-BE"/>
        </w:rPr>
        <w:t>&gt;</w:t>
      </w:r>
      <w:r w:rsidRPr="00226857">
        <w:t xml:space="preserve"> </w:t>
      </w:r>
      <w:r>
        <w:t>NBN EN 14351-1:2006 +A2:2016- NL - Ramen en deuren - Productnorm, prestatiekenmerken - Deel 1: Ramen en buitendeuren voor voetgangers</w:t>
      </w:r>
    </w:p>
    <w:p w14:paraId="37F1CC7E" w14:textId="77777777" w:rsidR="002C0BC2" w:rsidRDefault="002C0BC2" w:rsidP="002C0BC2">
      <w:pPr>
        <w:pStyle w:val="83Normen"/>
      </w:pPr>
      <w:r w:rsidRPr="00226857">
        <w:rPr>
          <w:bCs/>
          <w:color w:val="FF0000"/>
          <w:lang w:val="nl-BE"/>
        </w:rPr>
        <w:t>&gt;</w:t>
      </w:r>
      <w:r>
        <w:t xml:space="preserve"> NEN 6702:2007- NL - Technische grondslagen voor bouwconstructies - TGB 1990 - Belastingen en vervormingen [3e uitg.] [ICS 91.080.01]</w:t>
      </w:r>
    </w:p>
    <w:p w14:paraId="523ED18B" w14:textId="77777777" w:rsidR="002C0BC2" w:rsidRDefault="002C0BC2" w:rsidP="002C0BC2">
      <w:pPr>
        <w:pStyle w:val="83Normen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>NBN EN 1991-1-1:2002 - R - NL,FR,EN,DE  - Eurocode 1 - Belastingen op constructies - Deel 1-1 : Algemene belastingen - Dichtheden, eigen gewicht en opgelegde belastingen voor gebouwen (+ AC:2009) = EN 1991-1-1:2002 + /AC:2009 [1e uitg.] [ICS: 91.010.30]</w:t>
      </w:r>
    </w:p>
    <w:p w14:paraId="4EF99E2F" w14:textId="77777777" w:rsidR="002C0BC2" w:rsidRDefault="002C0BC2" w:rsidP="002C0BC2">
      <w:pPr>
        <w:pStyle w:val="83Normen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>NBN EN 1991-1-1 ANB:2007 - R - NL,FR  - Eurocode 1 - Belastingen op constructies - Deel 1-1 : Algemene belastingen - Volumieke gewichten, eigen gewicht en opgelegde belastingen voor gebouwen - Nationale belgische bijlage [2e uitg.] [ICS: 91.010.30]</w:t>
      </w:r>
    </w:p>
    <w:p w14:paraId="59363F00" w14:textId="77777777" w:rsidR="002C0BC2" w:rsidRDefault="002C0BC2" w:rsidP="002C0BC2">
      <w:pPr>
        <w:pStyle w:val="83Normen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>NBN EN 1991-1-1/AC:2009 - R - x  - Eurocode 1 - Belastingen op constructies - Deel 1-1 : Algemene belastingen - Dichtheden, eigen gewicht en opgelegde belastingen voor gebouwen = EN 1991-1-1/AC:2009 [1e uitg.] [ICS: 91.010.30]</w:t>
      </w:r>
    </w:p>
    <w:p w14:paraId="111BB93F" w14:textId="77777777" w:rsidR="002C0BC2" w:rsidRDefault="002C0BC2" w:rsidP="002C0BC2">
      <w:pPr>
        <w:pStyle w:val="83Normen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>NEN 3660:1988 - NL - Gevelvullingen - Luchtdoorlatendheid, stijfheid en sterkte - Beproevingsmethoden [2e uitg.] [ICS 91.060.10, 91.060.50, 91.100.60]</w:t>
      </w:r>
    </w:p>
    <w:p w14:paraId="6F9E5BFB" w14:textId="77777777" w:rsidR="002C0BC2" w:rsidRDefault="002C0BC2" w:rsidP="002C0BC2">
      <w:pPr>
        <w:pStyle w:val="83Normen"/>
        <w:rPr>
          <w:highlight w:val="yellow"/>
          <w:lang w:val="nl-BE"/>
        </w:rPr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>
        <w:t>Vervangen door: NEN-EN 12114:2000, NEN-EN 12155:2000 deels, NEN-EN 12211 deels, NEN-EN 1026:2000 deels, NEN-EN 12153:2000 deels</w:t>
      </w:r>
      <w:r w:rsidRPr="00BF7BC0">
        <w:rPr>
          <w:highlight w:val="yellow"/>
          <w:lang w:val="nl-BE"/>
        </w:rPr>
        <w:t>.</w:t>
      </w:r>
    </w:p>
    <w:p w14:paraId="293BB1EF" w14:textId="77777777" w:rsidR="002C0BC2" w:rsidRDefault="002C0BC2" w:rsidP="002C0BC2">
      <w:pPr>
        <w:pStyle w:val="83Normen"/>
        <w:rPr>
          <w:highlight w:val="yellow"/>
          <w:lang w:val="nl-BE"/>
        </w:rPr>
      </w:pPr>
      <w:r w:rsidRPr="00226857">
        <w:rPr>
          <w:bCs/>
          <w:color w:val="FF0000"/>
          <w:lang w:val="nl-BE"/>
        </w:rPr>
        <w:t>&gt;</w:t>
      </w:r>
      <w:r w:rsidRPr="00226857">
        <w:t xml:space="preserve"> </w:t>
      </w:r>
      <w:r>
        <w:t>NBN EN 15088:2006 - A</w:t>
      </w:r>
      <w:r w:rsidRPr="00C64618">
        <w:t>luminium producten voor constructieve toepassingen</w:t>
      </w:r>
    </w:p>
    <w:p w14:paraId="7225DA24" w14:textId="77777777" w:rsidR="002C0BC2" w:rsidRDefault="002C0BC2" w:rsidP="002C0BC2">
      <w:pPr>
        <w:pStyle w:val="Kop8"/>
        <w:spacing w:before="0" w:after="0"/>
        <w:rPr>
          <w:lang w:val="nl-BE"/>
        </w:rPr>
      </w:pPr>
      <w:r w:rsidRPr="00226857">
        <w:rPr>
          <w:lang w:val="nl-BE"/>
        </w:rPr>
        <w:t>31.53.</w:t>
      </w:r>
      <w:r w:rsidRPr="00226857">
        <w:rPr>
          <w:lang w:val="nl-BE"/>
        </w:rPr>
        <w:tab/>
        <w:t>ER3 Hygiëne, gezondheid, milieu:</w:t>
      </w:r>
    </w:p>
    <w:p w14:paraId="312E7963" w14:textId="77777777" w:rsidR="002C0BC2" w:rsidRPr="00226857" w:rsidRDefault="002C0BC2" w:rsidP="002C0BC2">
      <w:pPr>
        <w:pStyle w:val="83Normen"/>
        <w:rPr>
          <w:highlight w:val="yellow"/>
        </w:rPr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 w:rsidRPr="00226857">
        <w:t>NEN-EN 12155:2000 - EN - Vliesgevels - Waterdichtheid - Laboratoriumbeproeving onder statische druk [1e uitg.] [ICS: 91.060.10]</w:t>
      </w:r>
    </w:p>
    <w:p w14:paraId="5EF38A6D" w14:textId="77777777" w:rsidR="002C0BC2" w:rsidRPr="00226857" w:rsidRDefault="002C0BC2" w:rsidP="002C0BC2">
      <w:pPr>
        <w:pStyle w:val="83Normen"/>
      </w:pPr>
      <w:r w:rsidRPr="00226857">
        <w:rPr>
          <w:bCs/>
          <w:color w:val="FF0000"/>
          <w:lang w:val="nl-BE"/>
        </w:rPr>
        <w:t>&gt;</w:t>
      </w:r>
      <w:r>
        <w:rPr>
          <w:bCs/>
          <w:color w:val="FF0000"/>
          <w:lang w:val="nl-BE"/>
        </w:rPr>
        <w:tab/>
      </w:r>
      <w:r w:rsidRPr="00226857">
        <w:t>NEN-EN 1026:2000 - EN - Ramen en deuren - Luchtdoorlatendheid - Beproevingsmethode [1e uitg.] [ICS: 91.060.10]</w:t>
      </w:r>
    </w:p>
    <w:p w14:paraId="40127208" w14:textId="77777777" w:rsidR="002C0BC2" w:rsidRPr="00C33820" w:rsidRDefault="00B16895" w:rsidP="002C0BC2">
      <w:pPr>
        <w:pStyle w:val="Lijn"/>
      </w:pPr>
      <w:r>
        <w:rPr>
          <w:noProof/>
        </w:rPr>
      </w:r>
      <w:r w:rsidR="00B16895">
        <w:rPr>
          <w:noProof/>
        </w:rPr>
        <w:pict w14:anchorId="581DFEB9">
          <v:rect id="_x0000_i1032" alt="" style="width:453.6pt;height:.05pt;mso-width-percent:0;mso-height-percent:0;mso-width-percent:0;mso-height-percent:0" o:hralign="center" o:hrstd="t" o:hr="t" fillcolor="#aca899" stroked="f"/>
        </w:pict>
      </w:r>
    </w:p>
    <w:p w14:paraId="1EAD6F1B" w14:textId="77777777" w:rsidR="002C0BC2" w:rsidRPr="00521EF0" w:rsidRDefault="002C0BC2" w:rsidP="002C0BC2">
      <w:pPr>
        <w:pStyle w:val="80"/>
        <w:spacing w:before="0" w:after="0"/>
        <w:rPr>
          <w:rStyle w:val="Merk"/>
        </w:rPr>
      </w:pPr>
      <w:r>
        <w:rPr>
          <w:rStyle w:val="Merk"/>
        </w:rPr>
        <w:t>VELUX COMMERCIAL</w:t>
      </w:r>
    </w:p>
    <w:p w14:paraId="7E8C1C3F" w14:textId="77777777" w:rsidR="002C0BC2" w:rsidRPr="00521EF0" w:rsidRDefault="002C0BC2" w:rsidP="002C0BC2">
      <w:pPr>
        <w:pStyle w:val="80"/>
        <w:spacing w:before="0" w:after="0"/>
      </w:pPr>
      <w:r>
        <w:t>Boulevard de l’Europe 121</w:t>
      </w:r>
    </w:p>
    <w:p w14:paraId="60249AFD" w14:textId="77777777" w:rsidR="002C0BC2" w:rsidRPr="00521EF0" w:rsidRDefault="002C0BC2" w:rsidP="002C0BC2">
      <w:pPr>
        <w:pStyle w:val="80"/>
        <w:spacing w:before="0" w:after="0"/>
      </w:pPr>
      <w:r>
        <w:t>1301 Bierges</w:t>
      </w:r>
    </w:p>
    <w:p w14:paraId="775AD0B8" w14:textId="77777777" w:rsidR="002C0BC2" w:rsidRPr="00521EF0" w:rsidRDefault="002C0BC2" w:rsidP="002C0BC2">
      <w:pPr>
        <w:pStyle w:val="80"/>
        <w:spacing w:before="0" w:after="0"/>
      </w:pPr>
      <w:r w:rsidRPr="00521EF0">
        <w:t>Tel.: +3</w:t>
      </w:r>
      <w:r>
        <w:t>2</w:t>
      </w:r>
      <w:r w:rsidRPr="00521EF0">
        <w:t xml:space="preserve"> (0)</w:t>
      </w:r>
      <w:r>
        <w:t>10 142091</w:t>
      </w:r>
    </w:p>
    <w:p w14:paraId="720629DD" w14:textId="77777777" w:rsidR="002C0BC2" w:rsidRDefault="002C0BC2" w:rsidP="002C0BC2">
      <w:pPr>
        <w:pStyle w:val="80"/>
        <w:spacing w:before="0" w:after="0"/>
        <w:rPr>
          <w:lang w:val="fr-BE"/>
        </w:rPr>
      </w:pPr>
      <w:hyperlink r:id="rId11" w:history="1">
        <w:r w:rsidRPr="00044F2F">
          <w:rPr>
            <w:rStyle w:val="Hyperlink"/>
            <w:lang w:val="fr-BE"/>
          </w:rPr>
          <w:t>info@veluxcommercial.e</w:t>
        </w:r>
      </w:hyperlink>
    </w:p>
    <w:p w14:paraId="7180E943" w14:textId="77777777" w:rsidR="002C0BC2" w:rsidRDefault="002C0BC2" w:rsidP="002C0BC2">
      <w:pPr>
        <w:pStyle w:val="80"/>
        <w:spacing w:before="0" w:after="0"/>
        <w:rPr>
          <w:lang w:val="fr-BE"/>
        </w:rPr>
      </w:pPr>
      <w:hyperlink r:id="rId12" w:history="1">
        <w:r w:rsidRPr="00044F2F">
          <w:rPr>
            <w:rStyle w:val="Hyperlink"/>
            <w:lang w:val="fr-BE"/>
          </w:rPr>
          <w:t>https://commercial.velux.be</w:t>
        </w:r>
      </w:hyperlink>
    </w:p>
    <w:p w14:paraId="7981916B" w14:textId="77777777" w:rsidR="002C0BC2" w:rsidRDefault="002C0BC2" w:rsidP="002C0BC2">
      <w:pPr>
        <w:pStyle w:val="80"/>
        <w:spacing w:before="0" w:after="0"/>
        <w:rPr>
          <w:lang w:val="fr-BE"/>
        </w:rPr>
      </w:pPr>
    </w:p>
    <w:p w14:paraId="7AB4AD3B" w14:textId="77777777" w:rsidR="002C0BC2" w:rsidRPr="00676838" w:rsidRDefault="002C0BC2" w:rsidP="002C0BC2">
      <w:pPr>
        <w:pStyle w:val="Lijn"/>
        <w:spacing w:before="0" w:after="0"/>
        <w:ind w:left="0"/>
      </w:pPr>
    </w:p>
    <w:p w14:paraId="006697EA" w14:textId="77777777" w:rsidR="002C0BC2" w:rsidRPr="00571072" w:rsidRDefault="002C0BC2" w:rsidP="002C0BC2"/>
    <w:p w14:paraId="7ADE99A3" w14:textId="77777777" w:rsidR="00367C6E" w:rsidRPr="00571072" w:rsidRDefault="00367C6E" w:rsidP="002C0BC2"/>
    <w:sectPr w:rsidR="00367C6E" w:rsidRPr="00571072" w:rsidSect="00237497">
      <w:headerReference w:type="default" r:id="rId13"/>
      <w:footerReference w:type="default" r:id="rId14"/>
      <w:pgSz w:w="11906" w:h="16838"/>
      <w:pgMar w:top="1417" w:right="1417" w:bottom="1417" w:left="1417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48D5" w14:textId="77777777" w:rsidR="00A02299" w:rsidRDefault="00A02299" w:rsidP="009976D7">
      <w:r>
        <w:separator/>
      </w:r>
    </w:p>
  </w:endnote>
  <w:endnote w:type="continuationSeparator" w:id="0">
    <w:p w14:paraId="6959F5C1" w14:textId="77777777" w:rsidR="00A02299" w:rsidRDefault="00A02299" w:rsidP="0099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6701" w14:textId="77777777" w:rsidR="00704DDC" w:rsidRPr="00676838" w:rsidRDefault="00486D74" w:rsidP="00704DDC">
    <w:pPr>
      <w:pStyle w:val="Lijn"/>
    </w:pPr>
    <w:r>
      <w:rPr>
        <w:noProof/>
      </w:rPr>
      <mc:AlternateContent>
        <mc:Choice Requires="wps">
          <w:drawing>
            <wp:inline distT="0" distB="0" distL="0" distR="0" wp14:anchorId="1925CDCB" wp14:editId="5A54997F">
              <wp:extent cx="6238875" cy="19050"/>
              <wp:effectExtent l="0" t="0" r="0" b="0"/>
              <wp:docPr id="111434693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38875" cy="1905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EFD212F" id="Rectangle 20" o:spid="_x0000_s1026" style="width:49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" fillcolor="#aca899" stroked="f">
              <v:path arrowok="t"/>
              <w10:anchorlock/>
            </v:rect>
          </w:pict>
        </mc:Fallback>
      </mc:AlternateContent>
    </w:r>
  </w:p>
  <w:p w14:paraId="2AF04331" w14:textId="7270845A" w:rsidR="009976D7" w:rsidRPr="007D5B19" w:rsidRDefault="009976D7" w:rsidP="009976D7">
    <w:pPr>
      <w:tabs>
        <w:tab w:val="center" w:pos="3969"/>
        <w:tab w:val="right" w:pos="8505"/>
      </w:tabs>
      <w:ind w:left="-851"/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>Copyri</w:t>
    </w:r>
    <w:r>
      <w:rPr>
        <w:rFonts w:ascii="Arial" w:hAnsi="Arial" w:cs="Arial"/>
        <w:sz w:val="16"/>
        <w:lang w:val="en-US"/>
      </w:rPr>
      <w:t>ght© Cobosystems 20</w:t>
    </w:r>
    <w:r w:rsidR="00237497">
      <w:rPr>
        <w:rFonts w:ascii="Arial" w:hAnsi="Arial" w:cs="Arial"/>
        <w:sz w:val="16"/>
        <w:lang w:val="en-US"/>
      </w:rPr>
      <w:t>25</w:t>
    </w:r>
    <w:r>
      <w:rPr>
        <w:rFonts w:ascii="Arial" w:hAnsi="Arial" w:cs="Arial"/>
        <w:sz w:val="16"/>
        <w:lang w:val="en-US"/>
      </w:rPr>
      <w:tab/>
      <w:t>Fabrikant</w:t>
    </w:r>
    <w:r w:rsidRPr="007D5B19">
      <w:rPr>
        <w:rFonts w:ascii="Arial" w:hAnsi="Arial" w:cs="Arial"/>
        <w:sz w:val="16"/>
        <w:lang w:val="en-US"/>
      </w:rPr>
      <w:t>Bestek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DATE \@ "yyyy MM dd" </w:instrText>
    </w:r>
    <w:r w:rsidRPr="007D5B19">
      <w:rPr>
        <w:rFonts w:ascii="Arial" w:hAnsi="Arial" w:cs="Arial"/>
        <w:sz w:val="16"/>
      </w:rPr>
      <w:fldChar w:fldCharType="separate"/>
    </w:r>
    <w:r w:rsidR="00B16895">
      <w:rPr>
        <w:rFonts w:ascii="Arial" w:hAnsi="Arial" w:cs="Arial"/>
        <w:noProof/>
        <w:sz w:val="16"/>
      </w:rPr>
      <w:t>2025 10 07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 xml:space="preserve">  -  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</w:rPr>
      <w:instrText xml:space="preserve"> TIME \@ "H:mm" </w:instrText>
    </w:r>
    <w:r w:rsidRPr="007D5B19">
      <w:rPr>
        <w:rFonts w:ascii="Arial" w:hAnsi="Arial" w:cs="Arial"/>
        <w:sz w:val="16"/>
      </w:rPr>
      <w:fldChar w:fldCharType="separate"/>
    </w:r>
    <w:r w:rsidR="00B16895">
      <w:rPr>
        <w:rFonts w:ascii="Arial" w:hAnsi="Arial" w:cs="Arial"/>
        <w:noProof/>
        <w:sz w:val="16"/>
      </w:rPr>
      <w:t>13:17</w:t>
    </w:r>
    <w:r w:rsidRPr="007D5B19">
      <w:rPr>
        <w:rFonts w:ascii="Arial" w:hAnsi="Arial" w:cs="Arial"/>
        <w:sz w:val="16"/>
      </w:rPr>
      <w:fldChar w:fldCharType="end"/>
    </w:r>
  </w:p>
  <w:p w14:paraId="5E4E809F" w14:textId="77777777" w:rsidR="009976D7" w:rsidRPr="007D5B19" w:rsidRDefault="009976D7" w:rsidP="009976D7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  <w:r w:rsidRPr="007D5B19">
      <w:rPr>
        <w:rFonts w:ascii="Arial" w:hAnsi="Arial" w:cs="Arial"/>
        <w:sz w:val="16"/>
        <w:lang w:val="en-US"/>
      </w:rPr>
      <w:tab/>
    </w:r>
    <w:r w:rsidR="00237497">
      <w:rPr>
        <w:rFonts w:ascii="Arial" w:hAnsi="Arial" w:cs="Arial"/>
        <w:sz w:val="16"/>
        <w:lang w:val="en-US"/>
      </w:rPr>
      <w:t>VELUX COMMERCIAL</w:t>
    </w:r>
    <w:r w:rsidRPr="007D5B19">
      <w:rPr>
        <w:rFonts w:ascii="Arial" w:hAnsi="Arial" w:cs="Arial"/>
        <w:sz w:val="16"/>
        <w:lang w:val="en-US"/>
      </w:rPr>
      <w:t xml:space="preserve"> </w:t>
    </w:r>
    <w:r w:rsidR="0046334B">
      <w:rPr>
        <w:rFonts w:ascii="Arial" w:hAnsi="Arial" w:cs="Arial"/>
        <w:sz w:val="16"/>
        <w:lang w:val="en-US"/>
      </w:rPr>
      <w:t>7-10-</w:t>
    </w:r>
    <w:r w:rsidRPr="007D5B19">
      <w:rPr>
        <w:rFonts w:ascii="Arial" w:hAnsi="Arial" w:cs="Arial"/>
        <w:sz w:val="16"/>
        <w:lang w:val="en-US"/>
      </w:rPr>
      <w:t>20</w:t>
    </w:r>
    <w:r w:rsidR="00237497">
      <w:rPr>
        <w:rFonts w:ascii="Arial" w:hAnsi="Arial" w:cs="Arial"/>
        <w:sz w:val="16"/>
        <w:lang w:val="en-US"/>
      </w:rPr>
      <w:t>25</w:t>
    </w:r>
    <w:r w:rsidRPr="007D5B19">
      <w:rPr>
        <w:rFonts w:ascii="Arial" w:hAnsi="Arial" w:cs="Arial"/>
        <w:sz w:val="16"/>
        <w:lang w:val="en-US"/>
      </w:rPr>
      <w:tab/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PAGE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</w:t>
    </w:r>
    <w:r w:rsidRPr="007D5B19">
      <w:rPr>
        <w:rFonts w:ascii="Arial" w:hAnsi="Arial" w:cs="Arial"/>
        <w:sz w:val="16"/>
      </w:rPr>
      <w:fldChar w:fldCharType="end"/>
    </w:r>
    <w:r w:rsidRPr="007D5B19">
      <w:rPr>
        <w:rFonts w:ascii="Arial" w:hAnsi="Arial" w:cs="Arial"/>
        <w:sz w:val="16"/>
        <w:lang w:val="en-US"/>
      </w:rPr>
      <w:t>/</w:t>
    </w:r>
    <w:r w:rsidRPr="007D5B19">
      <w:rPr>
        <w:rFonts w:ascii="Arial" w:hAnsi="Arial" w:cs="Arial"/>
        <w:sz w:val="16"/>
      </w:rPr>
      <w:fldChar w:fldCharType="begin"/>
    </w:r>
    <w:r w:rsidRPr="007D5B19">
      <w:rPr>
        <w:rFonts w:ascii="Arial" w:hAnsi="Arial" w:cs="Arial"/>
        <w:sz w:val="16"/>
        <w:lang w:val="en-US"/>
      </w:rPr>
      <w:instrText xml:space="preserve"> NUMPAGES </w:instrText>
    </w:r>
    <w:r w:rsidRPr="007D5B19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  <w:lang w:val="en-US"/>
      </w:rPr>
      <w:t>15</w:t>
    </w:r>
    <w:r w:rsidRPr="007D5B19">
      <w:rPr>
        <w:rFonts w:ascii="Arial" w:hAnsi="Arial" w:cs="Arial"/>
        <w:sz w:val="16"/>
      </w:rPr>
      <w:fldChar w:fldCharType="end"/>
    </w:r>
    <w:bookmarkStart w:id="21" w:name="_Toc75230067"/>
    <w:bookmarkStart w:id="22" w:name="_Toc114297164"/>
    <w:bookmarkEnd w:id="21"/>
    <w:bookmarkEnd w:id="22"/>
  </w:p>
  <w:p w14:paraId="04A93B17" w14:textId="77777777" w:rsidR="009976D7" w:rsidRPr="00D12AE7" w:rsidRDefault="009976D7" w:rsidP="009976D7">
    <w:pPr>
      <w:pStyle w:val="Voettekst"/>
      <w:rPr>
        <w:lang w:val="en-US"/>
      </w:rPr>
    </w:pPr>
  </w:p>
  <w:p w14:paraId="6B4CA756" w14:textId="77777777" w:rsidR="009976D7" w:rsidRPr="009976D7" w:rsidRDefault="009976D7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4A19" w14:textId="77777777" w:rsidR="00A02299" w:rsidRDefault="00A02299" w:rsidP="009976D7">
      <w:r>
        <w:separator/>
      </w:r>
    </w:p>
  </w:footnote>
  <w:footnote w:type="continuationSeparator" w:id="0">
    <w:p w14:paraId="043A15C1" w14:textId="77777777" w:rsidR="00A02299" w:rsidRDefault="00A02299" w:rsidP="00997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E849" w14:textId="77777777" w:rsidR="00237497" w:rsidRPr="004E50D5" w:rsidRDefault="00237497" w:rsidP="00237497">
    <w:pPr>
      <w:pStyle w:val="Bestek"/>
    </w:pPr>
    <w:r w:rsidRPr="004E50D5">
      <w:t>Bestekteksten</w:t>
    </w:r>
  </w:p>
  <w:p w14:paraId="002D12D0" w14:textId="77777777" w:rsidR="00237497" w:rsidRPr="004E50D5" w:rsidRDefault="00237497" w:rsidP="00237497">
    <w:pPr>
      <w:pStyle w:val="Kop5"/>
      <w:rPr>
        <w:lang w:val="nl-BE"/>
      </w:rPr>
    </w:pPr>
    <w:r w:rsidRPr="004E50D5">
      <w:rPr>
        <w:lang w:val="nl-BE"/>
      </w:rPr>
      <w:t>Conform systematiek neutraal bestek</w:t>
    </w:r>
    <w:r>
      <w:rPr>
        <w:lang w:val="nl-BE"/>
      </w:rPr>
      <w:t xml:space="preserve"> </w:t>
    </w:r>
  </w:p>
  <w:p w14:paraId="5C376451" w14:textId="77777777" w:rsidR="00237497" w:rsidRDefault="002374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30A542A"/>
    <w:multiLevelType w:val="hybridMultilevel"/>
    <w:tmpl w:val="E5D6D4CA"/>
    <w:lvl w:ilvl="0" w:tplc="D85AB0C4">
      <w:start w:val="7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32FF5"/>
    <w:multiLevelType w:val="hybridMultilevel"/>
    <w:tmpl w:val="78FE3152"/>
    <w:lvl w:ilvl="0" w:tplc="9F2CFA3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851ACA5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F546174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E0F6E86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10EA583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01A0ADE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2909570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5B82F612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B524A94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73369AD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5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1895E1B"/>
    <w:multiLevelType w:val="hybridMultilevel"/>
    <w:tmpl w:val="F476E0F4"/>
    <w:lvl w:ilvl="0" w:tplc="E5163934">
      <w:start w:val="130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A08CB"/>
    <w:multiLevelType w:val="hybridMultilevel"/>
    <w:tmpl w:val="5F9C59B2"/>
    <w:lvl w:ilvl="0" w:tplc="8048CB92">
      <w:start w:val="2"/>
      <w:numFmt w:val="bullet"/>
      <w:lvlText w:val="-"/>
      <w:lvlJc w:val="left"/>
      <w:pPr>
        <w:tabs>
          <w:tab w:val="num" w:pos="559"/>
        </w:tabs>
        <w:ind w:left="559" w:hanging="672"/>
      </w:pPr>
      <w:rPr>
        <w:rFonts w:ascii="Times New Roman" w:eastAsia="Times New Roman" w:hAnsi="Times New Roman" w:cs="Times New Roman" w:hint="default"/>
        <w:color w:val="000000"/>
      </w:rPr>
    </w:lvl>
    <w:lvl w:ilvl="1" w:tplc="454E28B6" w:tentative="1">
      <w:start w:val="1"/>
      <w:numFmt w:val="bullet"/>
      <w:lvlText w:val="o"/>
      <w:lvlJc w:val="left"/>
      <w:pPr>
        <w:tabs>
          <w:tab w:val="num" w:pos="967"/>
        </w:tabs>
        <w:ind w:left="967" w:hanging="360"/>
      </w:pPr>
      <w:rPr>
        <w:rFonts w:ascii="Courier New" w:hAnsi="Courier New" w:hint="default"/>
      </w:rPr>
    </w:lvl>
    <w:lvl w:ilvl="2" w:tplc="2FB80E56" w:tentative="1">
      <w:start w:val="1"/>
      <w:numFmt w:val="bullet"/>
      <w:lvlText w:val=""/>
      <w:lvlJc w:val="left"/>
      <w:pPr>
        <w:tabs>
          <w:tab w:val="num" w:pos="1687"/>
        </w:tabs>
        <w:ind w:left="1687" w:hanging="360"/>
      </w:pPr>
      <w:rPr>
        <w:rFonts w:ascii="Wingdings" w:hAnsi="Wingdings" w:hint="default"/>
      </w:rPr>
    </w:lvl>
    <w:lvl w:ilvl="3" w:tplc="39E2E296" w:tentative="1">
      <w:start w:val="1"/>
      <w:numFmt w:val="bullet"/>
      <w:lvlText w:val=""/>
      <w:lvlJc w:val="left"/>
      <w:pPr>
        <w:tabs>
          <w:tab w:val="num" w:pos="2407"/>
        </w:tabs>
        <w:ind w:left="2407" w:hanging="360"/>
      </w:pPr>
      <w:rPr>
        <w:rFonts w:ascii="Symbol" w:hAnsi="Symbol" w:hint="default"/>
      </w:rPr>
    </w:lvl>
    <w:lvl w:ilvl="4" w:tplc="37D8CABE" w:tentative="1">
      <w:start w:val="1"/>
      <w:numFmt w:val="bullet"/>
      <w:lvlText w:val="o"/>
      <w:lvlJc w:val="left"/>
      <w:pPr>
        <w:tabs>
          <w:tab w:val="num" w:pos="3127"/>
        </w:tabs>
        <w:ind w:left="3127" w:hanging="360"/>
      </w:pPr>
      <w:rPr>
        <w:rFonts w:ascii="Courier New" w:hAnsi="Courier New" w:hint="default"/>
      </w:rPr>
    </w:lvl>
    <w:lvl w:ilvl="5" w:tplc="81647ABC" w:tentative="1">
      <w:start w:val="1"/>
      <w:numFmt w:val="bullet"/>
      <w:lvlText w:val=""/>
      <w:lvlJc w:val="left"/>
      <w:pPr>
        <w:tabs>
          <w:tab w:val="num" w:pos="3847"/>
        </w:tabs>
        <w:ind w:left="3847" w:hanging="360"/>
      </w:pPr>
      <w:rPr>
        <w:rFonts w:ascii="Wingdings" w:hAnsi="Wingdings" w:hint="default"/>
      </w:rPr>
    </w:lvl>
    <w:lvl w:ilvl="6" w:tplc="15EC64A6" w:tentative="1">
      <w:start w:val="1"/>
      <w:numFmt w:val="bullet"/>
      <w:lvlText w:val=""/>
      <w:lvlJc w:val="left"/>
      <w:pPr>
        <w:tabs>
          <w:tab w:val="num" w:pos="4567"/>
        </w:tabs>
        <w:ind w:left="4567" w:hanging="360"/>
      </w:pPr>
      <w:rPr>
        <w:rFonts w:ascii="Symbol" w:hAnsi="Symbol" w:hint="default"/>
      </w:rPr>
    </w:lvl>
    <w:lvl w:ilvl="7" w:tplc="CF1AD546" w:tentative="1">
      <w:start w:val="1"/>
      <w:numFmt w:val="bullet"/>
      <w:lvlText w:val="o"/>
      <w:lvlJc w:val="left"/>
      <w:pPr>
        <w:tabs>
          <w:tab w:val="num" w:pos="5287"/>
        </w:tabs>
        <w:ind w:left="5287" w:hanging="360"/>
      </w:pPr>
      <w:rPr>
        <w:rFonts w:ascii="Courier New" w:hAnsi="Courier New" w:hint="default"/>
      </w:rPr>
    </w:lvl>
    <w:lvl w:ilvl="8" w:tplc="7C5C4422" w:tentative="1">
      <w:start w:val="1"/>
      <w:numFmt w:val="bullet"/>
      <w:lvlText w:val=""/>
      <w:lvlJc w:val="left"/>
      <w:pPr>
        <w:tabs>
          <w:tab w:val="num" w:pos="6007"/>
        </w:tabs>
        <w:ind w:left="6007" w:hanging="360"/>
      </w:pPr>
      <w:rPr>
        <w:rFonts w:ascii="Wingdings" w:hAnsi="Wingdings" w:hint="default"/>
      </w:rPr>
    </w:lvl>
  </w:abstractNum>
  <w:abstractNum w:abstractNumId="30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CAC1D6D"/>
    <w:multiLevelType w:val="multilevel"/>
    <w:tmpl w:val="EFD8F458"/>
    <w:lvl w:ilvl="0">
      <w:numFmt w:val="bullet"/>
      <w:lvlText w:val="-"/>
      <w:lvlJc w:val="left"/>
      <w:pPr>
        <w:tabs>
          <w:tab w:val="num" w:pos="1068"/>
        </w:tabs>
        <w:ind w:left="1068" w:hanging="708"/>
      </w:pPr>
      <w:rPr>
        <w:rFonts w:ascii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B619B2"/>
    <w:multiLevelType w:val="singleLevel"/>
    <w:tmpl w:val="0EC4BDD8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3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5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CFA3D64"/>
    <w:multiLevelType w:val="singleLevel"/>
    <w:tmpl w:val="B8CAA56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7" w15:restartNumberingAfterBreak="0">
    <w:nsid w:val="60BC678C"/>
    <w:multiLevelType w:val="multilevel"/>
    <w:tmpl w:val="59D8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8572B05"/>
    <w:multiLevelType w:val="multilevel"/>
    <w:tmpl w:val="2C76F9A0"/>
    <w:lvl w:ilvl="0">
      <w:start w:val="71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62"/>
      <w:numFmt w:val="decimal"/>
      <w:lvlText w:val="%1.%2"/>
      <w:lvlJc w:val="left"/>
      <w:pPr>
        <w:tabs>
          <w:tab w:val="num" w:pos="875"/>
        </w:tabs>
        <w:ind w:left="875" w:hanging="96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90"/>
        </w:tabs>
        <w:ind w:left="79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5"/>
        </w:tabs>
        <w:ind w:left="705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0"/>
        </w:tabs>
        <w:ind w:left="6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55"/>
        </w:tabs>
        <w:ind w:left="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0"/>
        </w:tabs>
        <w:ind w:left="5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5"/>
        </w:tabs>
        <w:ind w:left="8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0"/>
        </w:tabs>
        <w:ind w:left="760" w:hanging="1440"/>
      </w:pPr>
      <w:rPr>
        <w:rFonts w:hint="default"/>
      </w:rPr>
    </w:lvl>
  </w:abstractNum>
  <w:abstractNum w:abstractNumId="40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FBE2EBE"/>
    <w:multiLevelType w:val="multilevel"/>
    <w:tmpl w:val="F87A0B0A"/>
    <w:lvl w:ilvl="0">
      <w:start w:val="7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2"/>
      <w:numFmt w:val="decimal"/>
      <w:lvlText w:val="%1.%2"/>
      <w:lvlJc w:val="left"/>
      <w:pPr>
        <w:tabs>
          <w:tab w:val="num" w:pos="148"/>
        </w:tabs>
        <w:ind w:left="148" w:hanging="360"/>
      </w:pPr>
      <w:rPr>
        <w:rFonts w:hint="default"/>
      </w:rPr>
    </w:lvl>
    <w:lvl w:ilvl="2">
      <w:start w:val="40"/>
      <w:numFmt w:val="decimal"/>
      <w:lvlText w:val="%1.%2.%3"/>
      <w:lvlJc w:val="left"/>
      <w:pPr>
        <w:tabs>
          <w:tab w:val="num" w:pos="296"/>
        </w:tabs>
        <w:ind w:left="296" w:hanging="720"/>
      </w:pPr>
      <w:rPr>
        <w:rFonts w:hint="default"/>
      </w:rPr>
    </w:lvl>
    <w:lvl w:ilvl="3">
      <w:start w:val="356"/>
      <w:numFmt w:val="decimal"/>
      <w:lvlText w:val="%1.%2.%3.%4"/>
      <w:lvlJc w:val="left"/>
      <w:pPr>
        <w:tabs>
          <w:tab w:val="num" w:pos="84"/>
        </w:tabs>
        <w:ind w:left="84" w:hanging="72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tabs>
          <w:tab w:val="num" w:pos="232"/>
        </w:tabs>
        <w:ind w:left="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"/>
        </w:tabs>
        <w:ind w:left="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8"/>
        </w:tabs>
        <w:ind w:left="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4"/>
        </w:tabs>
        <w:ind w:left="-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"/>
        </w:tabs>
        <w:ind w:left="104" w:hanging="1800"/>
      </w:pPr>
      <w:rPr>
        <w:rFonts w:hint="default"/>
      </w:rPr>
    </w:lvl>
  </w:abstractNum>
  <w:abstractNum w:abstractNumId="43" w15:restartNumberingAfterBreak="0">
    <w:nsid w:val="72557DF3"/>
    <w:multiLevelType w:val="singleLevel"/>
    <w:tmpl w:val="543E34F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44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935C2"/>
    <w:multiLevelType w:val="hybridMultilevel"/>
    <w:tmpl w:val="2624B074"/>
    <w:lvl w:ilvl="0" w:tplc="154C49AC">
      <w:start w:val="3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C5D8929A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Wingdings" w:hint="default"/>
      </w:rPr>
    </w:lvl>
    <w:lvl w:ilvl="2" w:tplc="983E28DE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1F80DE8E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DA02340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Wingdings" w:hint="default"/>
      </w:rPr>
    </w:lvl>
    <w:lvl w:ilvl="5" w:tplc="BF4A07AA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7C96E5E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4BD0F212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Wingdings" w:hint="default"/>
      </w:rPr>
    </w:lvl>
    <w:lvl w:ilvl="8" w:tplc="3CF86D62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6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3566F"/>
    <w:multiLevelType w:val="hybridMultilevel"/>
    <w:tmpl w:val="CFF45662"/>
    <w:lvl w:ilvl="0" w:tplc="D74C1E2C">
      <w:start w:val="8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72ED2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Wingdings" w:hint="default"/>
      </w:rPr>
    </w:lvl>
    <w:lvl w:ilvl="2" w:tplc="8DB83E94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CC8827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2E04994A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Wingdings" w:hint="default"/>
      </w:rPr>
    </w:lvl>
    <w:lvl w:ilvl="5" w:tplc="4A80651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AD60088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A024F574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Wingdings" w:hint="default"/>
      </w:rPr>
    </w:lvl>
    <w:lvl w:ilvl="8" w:tplc="EBDE389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9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7476496">
    <w:abstractNumId w:val="9"/>
  </w:num>
  <w:num w:numId="2" w16cid:durableId="1823934432">
    <w:abstractNumId w:val="6"/>
  </w:num>
  <w:num w:numId="3" w16cid:durableId="1383604034">
    <w:abstractNumId w:val="10"/>
  </w:num>
  <w:num w:numId="4" w16cid:durableId="1416782268">
    <w:abstractNumId w:val="24"/>
  </w:num>
  <w:num w:numId="5" w16cid:durableId="721750701">
    <w:abstractNumId w:val="11"/>
  </w:num>
  <w:num w:numId="6" w16cid:durableId="1187449485">
    <w:abstractNumId w:val="12"/>
  </w:num>
  <w:num w:numId="7" w16cid:durableId="1713919680">
    <w:abstractNumId w:val="30"/>
  </w:num>
  <w:num w:numId="8" w16cid:durableId="1277450177">
    <w:abstractNumId w:val="16"/>
  </w:num>
  <w:num w:numId="9" w16cid:durableId="1089692285">
    <w:abstractNumId w:val="35"/>
  </w:num>
  <w:num w:numId="10" w16cid:durableId="371148661">
    <w:abstractNumId w:val="25"/>
  </w:num>
  <w:num w:numId="11" w16cid:durableId="274017840">
    <w:abstractNumId w:val="15"/>
  </w:num>
  <w:num w:numId="12" w16cid:durableId="299069547">
    <w:abstractNumId w:val="22"/>
  </w:num>
  <w:num w:numId="13" w16cid:durableId="173112542">
    <w:abstractNumId w:val="7"/>
  </w:num>
  <w:num w:numId="14" w16cid:durableId="367921700">
    <w:abstractNumId w:val="5"/>
  </w:num>
  <w:num w:numId="15" w16cid:durableId="990525256">
    <w:abstractNumId w:val="4"/>
  </w:num>
  <w:num w:numId="16" w16cid:durableId="119303694">
    <w:abstractNumId w:val="8"/>
  </w:num>
  <w:num w:numId="17" w16cid:durableId="1555265241">
    <w:abstractNumId w:val="3"/>
  </w:num>
  <w:num w:numId="18" w16cid:durableId="1032799951">
    <w:abstractNumId w:val="2"/>
  </w:num>
  <w:num w:numId="19" w16cid:durableId="626471011">
    <w:abstractNumId w:val="1"/>
  </w:num>
  <w:num w:numId="20" w16cid:durableId="237522951">
    <w:abstractNumId w:val="0"/>
  </w:num>
  <w:num w:numId="21" w16cid:durableId="1850481752">
    <w:abstractNumId w:val="14"/>
  </w:num>
  <w:num w:numId="22" w16cid:durableId="244462916">
    <w:abstractNumId w:val="28"/>
  </w:num>
  <w:num w:numId="23" w16cid:durableId="1021275714">
    <w:abstractNumId w:val="33"/>
  </w:num>
  <w:num w:numId="24" w16cid:durableId="803012703">
    <w:abstractNumId w:val="27"/>
  </w:num>
  <w:num w:numId="25" w16cid:durableId="1520922652">
    <w:abstractNumId w:val="38"/>
  </w:num>
  <w:num w:numId="26" w16cid:durableId="563638885">
    <w:abstractNumId w:val="19"/>
  </w:num>
  <w:num w:numId="27" w16cid:durableId="1718891563">
    <w:abstractNumId w:val="34"/>
  </w:num>
  <w:num w:numId="28" w16cid:durableId="396321662">
    <w:abstractNumId w:val="20"/>
  </w:num>
  <w:num w:numId="29" w16cid:durableId="878862125">
    <w:abstractNumId w:val="49"/>
  </w:num>
  <w:num w:numId="30" w16cid:durableId="2052152162">
    <w:abstractNumId w:val="41"/>
  </w:num>
  <w:num w:numId="31" w16cid:durableId="302387361">
    <w:abstractNumId w:val="47"/>
  </w:num>
  <w:num w:numId="32" w16cid:durableId="696543030">
    <w:abstractNumId w:val="17"/>
  </w:num>
  <w:num w:numId="33" w16cid:durableId="1090271331">
    <w:abstractNumId w:val="18"/>
  </w:num>
  <w:num w:numId="34" w16cid:durableId="1533150565">
    <w:abstractNumId w:val="44"/>
  </w:num>
  <w:num w:numId="35" w16cid:durableId="578641080">
    <w:abstractNumId w:val="40"/>
  </w:num>
  <w:num w:numId="36" w16cid:durableId="1055590938">
    <w:abstractNumId w:val="46"/>
  </w:num>
  <w:num w:numId="37" w16cid:durableId="832339067">
    <w:abstractNumId w:val="50"/>
  </w:num>
  <w:num w:numId="38" w16cid:durableId="1110078832">
    <w:abstractNumId w:val="31"/>
  </w:num>
  <w:num w:numId="39" w16cid:durableId="631327395">
    <w:abstractNumId w:val="42"/>
  </w:num>
  <w:num w:numId="40" w16cid:durableId="53356530">
    <w:abstractNumId w:val="21"/>
  </w:num>
  <w:num w:numId="41" w16cid:durableId="692656347">
    <w:abstractNumId w:val="29"/>
  </w:num>
  <w:num w:numId="42" w16cid:durableId="1247953821">
    <w:abstractNumId w:val="48"/>
  </w:num>
  <w:num w:numId="43" w16cid:durableId="659503568">
    <w:abstractNumId w:val="39"/>
  </w:num>
  <w:num w:numId="44" w16cid:durableId="796878354">
    <w:abstractNumId w:val="45"/>
  </w:num>
  <w:num w:numId="45" w16cid:durableId="218514515">
    <w:abstractNumId w:val="37"/>
  </w:num>
  <w:num w:numId="46" w16cid:durableId="1663965486">
    <w:abstractNumId w:val="23"/>
  </w:num>
  <w:num w:numId="47" w16cid:durableId="765030410">
    <w:abstractNumId w:val="36"/>
  </w:num>
  <w:num w:numId="48" w16cid:durableId="287318277">
    <w:abstractNumId w:val="43"/>
  </w:num>
  <w:num w:numId="49" w16cid:durableId="1885484176">
    <w:abstractNumId w:val="32"/>
  </w:num>
  <w:num w:numId="50" w16cid:durableId="1152258748">
    <w:abstractNumId w:val="13"/>
  </w:num>
  <w:num w:numId="51" w16cid:durableId="20025447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A4"/>
    <w:rsid w:val="000150A2"/>
    <w:rsid w:val="00061C85"/>
    <w:rsid w:val="00066145"/>
    <w:rsid w:val="00092427"/>
    <w:rsid w:val="000F4979"/>
    <w:rsid w:val="00116288"/>
    <w:rsid w:val="001B1D66"/>
    <w:rsid w:val="00221EB4"/>
    <w:rsid w:val="00237497"/>
    <w:rsid w:val="00295779"/>
    <w:rsid w:val="002A2A6A"/>
    <w:rsid w:val="002C0BC2"/>
    <w:rsid w:val="002D75BC"/>
    <w:rsid w:val="00322401"/>
    <w:rsid w:val="00326AA3"/>
    <w:rsid w:val="003677B2"/>
    <w:rsid w:val="00367C6E"/>
    <w:rsid w:val="0037440F"/>
    <w:rsid w:val="0038493D"/>
    <w:rsid w:val="00395C8F"/>
    <w:rsid w:val="003975DA"/>
    <w:rsid w:val="003A0029"/>
    <w:rsid w:val="003D0DF3"/>
    <w:rsid w:val="004131C7"/>
    <w:rsid w:val="00441423"/>
    <w:rsid w:val="0046173D"/>
    <w:rsid w:val="0046334B"/>
    <w:rsid w:val="00486D74"/>
    <w:rsid w:val="004C5507"/>
    <w:rsid w:val="00504FFC"/>
    <w:rsid w:val="00512DD2"/>
    <w:rsid w:val="00565D8F"/>
    <w:rsid w:val="00571072"/>
    <w:rsid w:val="00594129"/>
    <w:rsid w:val="005D2C8F"/>
    <w:rsid w:val="005E40BC"/>
    <w:rsid w:val="005E4DF1"/>
    <w:rsid w:val="00613430"/>
    <w:rsid w:val="00635DF5"/>
    <w:rsid w:val="00686E8E"/>
    <w:rsid w:val="006F5D49"/>
    <w:rsid w:val="00704DDC"/>
    <w:rsid w:val="007317DC"/>
    <w:rsid w:val="007423AC"/>
    <w:rsid w:val="007C10E8"/>
    <w:rsid w:val="00802A44"/>
    <w:rsid w:val="00805165"/>
    <w:rsid w:val="008565DC"/>
    <w:rsid w:val="00857DCB"/>
    <w:rsid w:val="00860059"/>
    <w:rsid w:val="008621BD"/>
    <w:rsid w:val="00895C12"/>
    <w:rsid w:val="008A6EE1"/>
    <w:rsid w:val="008F0B82"/>
    <w:rsid w:val="008F2595"/>
    <w:rsid w:val="00905B2E"/>
    <w:rsid w:val="00930D00"/>
    <w:rsid w:val="009833FD"/>
    <w:rsid w:val="009976D7"/>
    <w:rsid w:val="009E2E1C"/>
    <w:rsid w:val="00A02299"/>
    <w:rsid w:val="00A56416"/>
    <w:rsid w:val="00A67FA4"/>
    <w:rsid w:val="00AD1629"/>
    <w:rsid w:val="00B008B1"/>
    <w:rsid w:val="00B06EAA"/>
    <w:rsid w:val="00B16895"/>
    <w:rsid w:val="00B20309"/>
    <w:rsid w:val="00B20B23"/>
    <w:rsid w:val="00B27167"/>
    <w:rsid w:val="00B277A4"/>
    <w:rsid w:val="00B41E15"/>
    <w:rsid w:val="00B461F1"/>
    <w:rsid w:val="00B71AF8"/>
    <w:rsid w:val="00B72FDE"/>
    <w:rsid w:val="00BA2C32"/>
    <w:rsid w:val="00BB3C5F"/>
    <w:rsid w:val="00BD6DC5"/>
    <w:rsid w:val="00BF7BC0"/>
    <w:rsid w:val="00C45F66"/>
    <w:rsid w:val="00C51D2F"/>
    <w:rsid w:val="00C844B5"/>
    <w:rsid w:val="00C97704"/>
    <w:rsid w:val="00CD011A"/>
    <w:rsid w:val="00CE3FC7"/>
    <w:rsid w:val="00CF2F92"/>
    <w:rsid w:val="00D02B38"/>
    <w:rsid w:val="00D35CA6"/>
    <w:rsid w:val="00D8267E"/>
    <w:rsid w:val="00E03BA3"/>
    <w:rsid w:val="00E946E4"/>
    <w:rsid w:val="00E97416"/>
    <w:rsid w:val="00EB52D7"/>
    <w:rsid w:val="00ED107E"/>
    <w:rsid w:val="00ED1B94"/>
    <w:rsid w:val="00FA46DE"/>
    <w:rsid w:val="00FB6224"/>
    <w:rsid w:val="00FE0212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1D181"/>
  <w15:chartTrackingRefBased/>
  <w15:docId w15:val="{6772CD61-267B-C749-9CB5-DF634165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7FA4"/>
    <w:pPr>
      <w:jc w:val="both"/>
    </w:pPr>
    <w:rPr>
      <w:rFonts w:ascii="Times New Roman" w:eastAsia="Times New Roman" w:hAnsi="Times New Roman"/>
    </w:rPr>
  </w:style>
  <w:style w:type="paragraph" w:styleId="Kop1">
    <w:name w:val="heading 1"/>
    <w:basedOn w:val="Standaard"/>
    <w:next w:val="Hoofdstuk"/>
    <w:link w:val="Kop1Char"/>
    <w:autoRedefine/>
    <w:qFormat/>
    <w:rsid w:val="00A67FA4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link w:val="Kop2Char"/>
    <w:autoRedefine/>
    <w:qFormat/>
    <w:rsid w:val="00A67FA4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link w:val="Kop3Char"/>
    <w:autoRedefine/>
    <w:qFormat/>
    <w:rsid w:val="00A67FA4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A67FA4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A67FA4"/>
    <w:pPr>
      <w:ind w:hanging="737"/>
      <w:jc w:val="left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A67FA4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A67FA4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A67FA4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A67FA4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67FA4"/>
    <w:rPr>
      <w:rFonts w:ascii="Arial" w:eastAsia="Times New Roman" w:hAnsi="Arial" w:cs="Times New Roman"/>
      <w:b/>
      <w:sz w:val="20"/>
      <w:szCs w:val="20"/>
      <w:lang w:val="en-US" w:eastAsia="nl-NL"/>
    </w:rPr>
  </w:style>
  <w:style w:type="character" w:customStyle="1" w:styleId="Kop2Char">
    <w:name w:val="Kop 2 Char"/>
    <w:link w:val="Kop2"/>
    <w:rsid w:val="00A67FA4"/>
    <w:rPr>
      <w:rFonts w:ascii="Arial" w:eastAsia="Times" w:hAnsi="Arial"/>
      <w:b/>
      <w:sz w:val="18"/>
      <w:lang w:val="nl-NL" w:eastAsia="nl-NL" w:bidi="ar-SA"/>
    </w:rPr>
  </w:style>
  <w:style w:type="character" w:customStyle="1" w:styleId="Kop3Char">
    <w:name w:val="Kop 3 Char"/>
    <w:link w:val="Kop3"/>
    <w:rsid w:val="00A67FA4"/>
    <w:rPr>
      <w:rFonts w:ascii="Arial" w:eastAsia="Times" w:hAnsi="Arial" w:cs="Times New Roman"/>
      <w:b/>
      <w:bCs/>
      <w:sz w:val="18"/>
      <w:szCs w:val="20"/>
      <w:lang w:val="nl-NL" w:eastAsia="nl-NL"/>
    </w:rPr>
  </w:style>
  <w:style w:type="character" w:customStyle="1" w:styleId="Kop4Char">
    <w:name w:val="Kop 4 Char"/>
    <w:link w:val="Kop4"/>
    <w:rsid w:val="00A67FA4"/>
    <w:rPr>
      <w:rFonts w:ascii="Arial" w:eastAsia="Times New Roman" w:hAnsi="Arial" w:cs="Times New Roman"/>
      <w:color w:val="0000FF"/>
      <w:sz w:val="16"/>
      <w:szCs w:val="20"/>
      <w:lang w:val="nl-NL" w:eastAsia="nl-NL"/>
    </w:rPr>
  </w:style>
  <w:style w:type="character" w:customStyle="1" w:styleId="Kop5Char">
    <w:name w:val="Kop 5 Char"/>
    <w:link w:val="Kop5"/>
    <w:rsid w:val="00A67FA4"/>
    <w:rPr>
      <w:rFonts w:ascii="Arial" w:eastAsia="Times New Roman" w:hAnsi="Arial" w:cs="Times New Roman"/>
      <w:b/>
      <w:bCs/>
      <w:sz w:val="18"/>
      <w:szCs w:val="20"/>
      <w:lang w:val="en-US" w:eastAsia="nl-NL"/>
    </w:rPr>
  </w:style>
  <w:style w:type="character" w:customStyle="1" w:styleId="Kop6Char">
    <w:name w:val="Kop 6 Char"/>
    <w:link w:val="Kop6"/>
    <w:rsid w:val="00A67FA4"/>
    <w:rPr>
      <w:rFonts w:ascii="Arial" w:eastAsia="Times New Roman" w:hAnsi="Arial" w:cs="Times New Roman"/>
      <w:sz w:val="18"/>
      <w:szCs w:val="20"/>
      <w:lang w:val="nl-NL" w:eastAsia="nl-NL"/>
    </w:rPr>
  </w:style>
  <w:style w:type="character" w:customStyle="1" w:styleId="Kop7Char">
    <w:name w:val="Kop 7 Char"/>
    <w:link w:val="Kop7"/>
    <w:rsid w:val="00A67FA4"/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Kop8Char">
    <w:name w:val="Kop 8 Char"/>
    <w:link w:val="Kop8"/>
    <w:rsid w:val="00A67FA4"/>
    <w:rPr>
      <w:rFonts w:ascii="Arial" w:eastAsia="Times New Roman" w:hAnsi="Arial" w:cs="Times New Roman"/>
      <w:i/>
      <w:iCs/>
      <w:sz w:val="18"/>
      <w:szCs w:val="20"/>
      <w:lang w:val="en-US" w:eastAsia="nl-NL"/>
    </w:rPr>
  </w:style>
  <w:style w:type="character" w:customStyle="1" w:styleId="Kop9Char">
    <w:name w:val="Kop 9 Char"/>
    <w:link w:val="Kop9"/>
    <w:rsid w:val="00A67FA4"/>
    <w:rPr>
      <w:rFonts w:ascii="Arial" w:eastAsia="Times New Roman" w:hAnsi="Arial" w:cs="Arial"/>
      <w:i/>
      <w:color w:val="999999"/>
      <w:sz w:val="16"/>
      <w:lang w:val="en-US" w:eastAsia="nl-NL"/>
    </w:rPr>
  </w:style>
  <w:style w:type="paragraph" w:customStyle="1" w:styleId="Hoofdstuk">
    <w:name w:val="Hoofdstuk"/>
    <w:basedOn w:val="Standaard"/>
    <w:next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paragraph" w:customStyle="1" w:styleId="83ProM">
    <w:name w:val="8.3 Pro M"/>
    <w:basedOn w:val="Standaard"/>
    <w:link w:val="83ProMChar"/>
    <w:autoRedefine/>
    <w:rsid w:val="00A67FA4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A67FA4"/>
    <w:rPr>
      <w:rFonts w:ascii="Arial" w:eastAsia="Times New Roman" w:hAnsi="Arial" w:cs="Times New Roman"/>
      <w:i/>
      <w:color w:val="999999"/>
      <w:sz w:val="16"/>
      <w:szCs w:val="20"/>
      <w:lang w:val="en-US" w:eastAsia="nl-NL"/>
    </w:rPr>
  </w:style>
  <w:style w:type="paragraph" w:customStyle="1" w:styleId="81">
    <w:name w:val="8.1"/>
    <w:basedOn w:val="Standaard"/>
    <w:link w:val="81Char"/>
    <w:qFormat/>
    <w:rsid w:val="00A67FA4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1Def">
    <w:name w:val="8.1 Def"/>
    <w:basedOn w:val="81"/>
    <w:rsid w:val="00A67FA4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A67FA4"/>
    <w:pPr>
      <w:outlineLvl w:val="6"/>
    </w:pPr>
  </w:style>
  <w:style w:type="paragraph" w:customStyle="1" w:styleId="81linkLot">
    <w:name w:val="8.1 link Lot"/>
    <w:basedOn w:val="Standaard"/>
    <w:autoRedefine/>
    <w:rsid w:val="00A67FA4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A67FA4"/>
    <w:pPr>
      <w:outlineLvl w:val="7"/>
    </w:pPr>
  </w:style>
  <w:style w:type="paragraph" w:customStyle="1" w:styleId="81link1">
    <w:name w:val="8.1 link1"/>
    <w:basedOn w:val="81"/>
    <w:rsid w:val="00A67FA4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A67FA4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2Char">
    <w:name w:val="8.2 Char"/>
    <w:basedOn w:val="81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2link2">
    <w:name w:val="8.2 link 2"/>
    <w:basedOn w:val="81link1"/>
    <w:rsid w:val="00A67FA4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A67FA4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A67FA4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A67FA4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A67FA4"/>
    <w:rPr>
      <w:rFonts w:ascii="Arial" w:eastAsia="Times New Roman" w:hAnsi="Arial" w:cs="Arial"/>
      <w:sz w:val="18"/>
      <w:szCs w:val="18"/>
      <w:lang w:eastAsia="nl-NL"/>
    </w:rPr>
  </w:style>
  <w:style w:type="character" w:customStyle="1" w:styleId="83Char">
    <w:name w:val="8.3 Char"/>
    <w:basedOn w:val="82Char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83Kenm">
    <w:name w:val="8.3 Kenm"/>
    <w:basedOn w:val="83"/>
    <w:autoRedefine/>
    <w:rsid w:val="00A67FA4"/>
    <w:pPr>
      <w:tabs>
        <w:tab w:val="left" w:pos="4253"/>
      </w:tabs>
      <w:spacing w:before="80"/>
      <w:ind w:left="3969" w:hanging="2835"/>
      <w:jc w:val="left"/>
    </w:pPr>
    <w:rPr>
      <w:sz w:val="16"/>
      <w:lang w:val="nl-NL"/>
    </w:rPr>
  </w:style>
  <w:style w:type="paragraph" w:customStyle="1" w:styleId="83ProM2">
    <w:name w:val="8.3 Pro M2"/>
    <w:basedOn w:val="83ProM"/>
    <w:rsid w:val="00A67FA4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A67FA4"/>
    <w:pPr>
      <w:ind w:left="1985"/>
    </w:pPr>
    <w:rPr>
      <w:lang w:val="nl-NL"/>
    </w:rPr>
  </w:style>
  <w:style w:type="paragraph" w:customStyle="1" w:styleId="84">
    <w:name w:val="8.4"/>
    <w:basedOn w:val="83"/>
    <w:rsid w:val="00A67FA4"/>
    <w:pPr>
      <w:tabs>
        <w:tab w:val="clear" w:pos="1418"/>
        <w:tab w:val="left" w:pos="1701"/>
      </w:tabs>
      <w:ind w:left="1702"/>
    </w:pPr>
  </w:style>
  <w:style w:type="paragraph" w:customStyle="1" w:styleId="8table">
    <w:name w:val="8.table"/>
    <w:basedOn w:val="83"/>
    <w:rsid w:val="00A67FA4"/>
    <w:pPr>
      <w:tabs>
        <w:tab w:val="left" w:pos="2835"/>
        <w:tab w:val="left" w:pos="4536"/>
        <w:tab w:val="left" w:pos="6237"/>
      </w:tabs>
    </w:pPr>
    <w:rPr>
      <w:rFonts w:ascii="Helvetica" w:hAnsi="Helvetica"/>
      <w:color w:val="0000FF"/>
    </w:rPr>
  </w:style>
  <w:style w:type="paragraph" w:customStyle="1" w:styleId="Deel">
    <w:name w:val="Deel"/>
    <w:basedOn w:val="Standaard"/>
    <w:autoRedefine/>
    <w:rsid w:val="00A67FA4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link w:val="DocumentstructuurChar"/>
    <w:semiHidden/>
    <w:rsid w:val="00A67FA4"/>
    <w:pPr>
      <w:shd w:val="clear" w:color="auto" w:fill="000080"/>
    </w:pPr>
    <w:rPr>
      <w:rFonts w:ascii="Geneva" w:hAnsi="Geneva"/>
    </w:rPr>
  </w:style>
  <w:style w:type="character" w:customStyle="1" w:styleId="DocumentstructuurChar">
    <w:name w:val="Documentstructuur Char"/>
    <w:link w:val="Documentstructuur"/>
    <w:semiHidden/>
    <w:rsid w:val="00A67FA4"/>
    <w:rPr>
      <w:rFonts w:ascii="Geneva" w:eastAsia="Times New Roman" w:hAnsi="Geneva" w:cs="Times New Roman"/>
      <w:sz w:val="20"/>
      <w:szCs w:val="20"/>
      <w:shd w:val="clear" w:color="auto" w:fill="000080"/>
      <w:lang w:eastAsia="nl-NL"/>
    </w:rPr>
  </w:style>
  <w:style w:type="paragraph" w:styleId="Eindnoottekst">
    <w:name w:val="endnote text"/>
    <w:basedOn w:val="Standaard"/>
    <w:link w:val="EindnoottekstChar"/>
    <w:semiHidden/>
    <w:rsid w:val="00A67FA4"/>
  </w:style>
  <w:style w:type="character" w:customStyle="1" w:styleId="EindnoottekstChar">
    <w:name w:val="Eindnoottekst Char"/>
    <w:link w:val="Eindnoottekst"/>
    <w:semiHidden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GevolgdeHyperlink">
    <w:name w:val="FollowedHyperlink"/>
    <w:rsid w:val="00A67FA4"/>
    <w:rPr>
      <w:color w:val="800080"/>
      <w:u w:val="single"/>
    </w:rPr>
  </w:style>
  <w:style w:type="character" w:styleId="Hyperlink">
    <w:name w:val="Hyperlink"/>
    <w:rsid w:val="00A67FA4"/>
    <w:rPr>
      <w:color w:val="0000FF"/>
      <w:u w:val="single"/>
    </w:rPr>
  </w:style>
  <w:style w:type="paragraph" w:styleId="Inhopg1">
    <w:name w:val="toc 1"/>
    <w:basedOn w:val="Standaard"/>
    <w:next w:val="Standaard"/>
    <w:uiPriority w:val="39"/>
    <w:rsid w:val="00A67FA4"/>
    <w:pPr>
      <w:tabs>
        <w:tab w:val="left" w:pos="960"/>
        <w:tab w:val="right" w:pos="8505"/>
      </w:tabs>
      <w:spacing w:before="120" w:after="60"/>
      <w:jc w:val="left"/>
    </w:pPr>
    <w:rPr>
      <w:b/>
      <w:bCs/>
      <w:noProof/>
      <w:color w:val="0000FF"/>
      <w:szCs w:val="24"/>
      <w:lang w:val="nl-NL"/>
    </w:rPr>
  </w:style>
  <w:style w:type="paragraph" w:styleId="Inhopg2">
    <w:name w:val="toc 2"/>
    <w:basedOn w:val="Standaard"/>
    <w:next w:val="Standaard"/>
    <w:autoRedefine/>
    <w:uiPriority w:val="39"/>
    <w:rsid w:val="00A67FA4"/>
    <w:pPr>
      <w:tabs>
        <w:tab w:val="left" w:pos="1440"/>
        <w:tab w:val="right" w:leader="dot" w:pos="8505"/>
      </w:tabs>
      <w:spacing w:before="120"/>
      <w:ind w:left="240"/>
      <w:jc w:val="left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uiPriority w:val="39"/>
    <w:rsid w:val="00A67FA4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uiPriority w:val="39"/>
    <w:rsid w:val="00A67FA4"/>
    <w:pPr>
      <w:tabs>
        <w:tab w:val="left" w:pos="1134"/>
        <w:tab w:val="left" w:pos="7371"/>
        <w:tab w:val="left" w:pos="7938"/>
        <w:tab w:val="right" w:pos="8488"/>
      </w:tabs>
      <w:ind w:left="720"/>
      <w:jc w:val="left"/>
    </w:pPr>
    <w:rPr>
      <w:noProof/>
      <w:sz w:val="16"/>
      <w:szCs w:val="24"/>
      <w:lang w:val="nl-NL"/>
    </w:rPr>
  </w:style>
  <w:style w:type="paragraph" w:styleId="Inhopg5">
    <w:name w:val="toc 5"/>
    <w:basedOn w:val="Standaard"/>
    <w:next w:val="Standaard"/>
    <w:uiPriority w:val="39"/>
    <w:rsid w:val="00A67FA4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rsid w:val="00A67FA4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rsid w:val="00A67FA4"/>
    <w:pPr>
      <w:ind w:left="1440"/>
    </w:pPr>
  </w:style>
  <w:style w:type="paragraph" w:styleId="Inhopg8">
    <w:name w:val="toc 8"/>
    <w:basedOn w:val="Standaard"/>
    <w:next w:val="Standaard"/>
    <w:autoRedefine/>
    <w:rsid w:val="00A67FA4"/>
    <w:pPr>
      <w:ind w:left="1680"/>
    </w:pPr>
  </w:style>
  <w:style w:type="paragraph" w:styleId="Inhopg9">
    <w:name w:val="toc 9"/>
    <w:basedOn w:val="Standaard"/>
    <w:next w:val="Standaard"/>
    <w:rsid w:val="00A67FA4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styleId="Koptekst">
    <w:name w:val="header"/>
    <w:basedOn w:val="Standaard"/>
    <w:link w:val="KoptekstChar"/>
    <w:rsid w:val="00A67F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Lijn">
    <w:name w:val="Lijn"/>
    <w:basedOn w:val="Standaard"/>
    <w:link w:val="LijnChar"/>
    <w:autoRedefine/>
    <w:rsid w:val="00A67FA4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A67FA4"/>
    <w:rPr>
      <w:rFonts w:ascii="Helvetica" w:eastAsia="Times New Roman" w:hAnsi="Helvetica" w:cs="Times New Roman"/>
      <w:color w:val="000000"/>
      <w:spacing w:val="-2"/>
      <w:sz w:val="16"/>
      <w:szCs w:val="20"/>
      <w:lang w:eastAsia="nl-NL"/>
    </w:rPr>
  </w:style>
  <w:style w:type="paragraph" w:styleId="Lijstopsomteken">
    <w:name w:val="List Bullet"/>
    <w:basedOn w:val="Standaard"/>
    <w:autoRedefine/>
    <w:rsid w:val="00A67FA4"/>
    <w:pPr>
      <w:tabs>
        <w:tab w:val="num" w:pos="360"/>
      </w:tabs>
      <w:ind w:left="360" w:hanging="360"/>
    </w:pPr>
    <w:rPr>
      <w:rFonts w:ascii="Helvetica" w:hAnsi="Helvetica"/>
      <w:lang w:val="en-US"/>
    </w:rPr>
  </w:style>
  <w:style w:type="paragraph" w:customStyle="1" w:styleId="Link">
    <w:name w:val="Link"/>
    <w:autoRedefine/>
    <w:rsid w:val="00A67FA4"/>
    <w:pPr>
      <w:ind w:left="-851"/>
    </w:pPr>
    <w:rPr>
      <w:rFonts w:ascii="Arial" w:eastAsia="Times New Roman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A67FA4"/>
    <w:rPr>
      <w:b/>
      <w:color w:val="008080"/>
    </w:rPr>
  </w:style>
  <w:style w:type="character" w:customStyle="1" w:styleId="Merk">
    <w:name w:val="Merk"/>
    <w:rsid w:val="00A67FA4"/>
    <w:rPr>
      <w:rFonts w:ascii="Helvetica" w:hAnsi="Helvetica"/>
      <w:b/>
      <w:noProof w:val="0"/>
      <w:color w:val="FF0000"/>
      <w:lang w:val="nl-NL"/>
    </w:rPr>
  </w:style>
  <w:style w:type="character" w:styleId="Paginanummer">
    <w:name w:val="page number"/>
    <w:basedOn w:val="Standaardalinea-lettertype"/>
    <w:rsid w:val="00A67FA4"/>
  </w:style>
  <w:style w:type="paragraph" w:styleId="Voettekst">
    <w:name w:val="footer"/>
    <w:basedOn w:val="Standaard"/>
    <w:link w:val="VoettekstChar"/>
    <w:rsid w:val="00A67FA4"/>
    <w:pPr>
      <w:tabs>
        <w:tab w:val="center" w:pos="4819"/>
        <w:tab w:val="right" w:pos="9071"/>
      </w:tabs>
    </w:pPr>
  </w:style>
  <w:style w:type="character" w:customStyle="1" w:styleId="VoettekstChar">
    <w:name w:val="Voettekst Char"/>
    <w:link w:val="Voettekst"/>
    <w:rsid w:val="00A67F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Zieook">
    <w:name w:val="Zie ook"/>
    <w:basedOn w:val="Standaard"/>
    <w:rsid w:val="00A67FA4"/>
    <w:rPr>
      <w:rFonts w:ascii="Arial" w:hAnsi="Arial"/>
      <w:b/>
      <w:sz w:val="16"/>
    </w:rPr>
  </w:style>
  <w:style w:type="paragraph" w:styleId="Bloktekst">
    <w:name w:val="Block Text"/>
    <w:basedOn w:val="Standaard"/>
    <w:rsid w:val="00A67FA4"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color w:val="000000"/>
    </w:rPr>
  </w:style>
  <w:style w:type="character" w:customStyle="1" w:styleId="Post">
    <w:name w:val="Post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A67FA4"/>
    <w:rPr>
      <w:color w:val="FF0000"/>
    </w:rPr>
  </w:style>
  <w:style w:type="character" w:customStyle="1" w:styleId="MerkChar">
    <w:name w:val="MerkChar"/>
    <w:rsid w:val="00A67FA4"/>
    <w:rPr>
      <w:color w:val="FF6600"/>
    </w:rPr>
  </w:style>
  <w:style w:type="paragraph" w:customStyle="1" w:styleId="80">
    <w:name w:val="8.0"/>
    <w:basedOn w:val="Standaard"/>
    <w:link w:val="80Char"/>
    <w:autoRedefine/>
    <w:rsid w:val="00A67FA4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A67FA4"/>
    <w:rPr>
      <w:rFonts w:ascii="Arial" w:eastAsia="Times New Roman" w:hAnsi="Arial" w:cs="Arial"/>
      <w:sz w:val="18"/>
      <w:szCs w:val="18"/>
      <w:lang w:eastAsia="nl-NL"/>
    </w:rPr>
  </w:style>
  <w:style w:type="paragraph" w:customStyle="1" w:styleId="Kop4Rood">
    <w:name w:val="Kop 4 + Rood"/>
    <w:basedOn w:val="Kop4"/>
    <w:link w:val="Kop4RoodChar"/>
    <w:rsid w:val="00A67FA4"/>
    <w:rPr>
      <w:bCs/>
      <w:color w:val="FF0000"/>
    </w:rPr>
  </w:style>
  <w:style w:type="paragraph" w:customStyle="1" w:styleId="Bestek">
    <w:name w:val="Bestek"/>
    <w:basedOn w:val="Standaard"/>
    <w:rsid w:val="00A67FA4"/>
    <w:pPr>
      <w:ind w:left="-851"/>
    </w:pPr>
    <w:rPr>
      <w:rFonts w:ascii="Arial" w:hAnsi="Arial"/>
      <w:b/>
      <w:color w:val="FF0000"/>
    </w:rPr>
  </w:style>
  <w:style w:type="paragraph" w:customStyle="1" w:styleId="83Normen">
    <w:name w:val="8.3 Normen"/>
    <w:basedOn w:val="83Kenm"/>
    <w:link w:val="83NormenChar"/>
    <w:rsid w:val="00A67FA4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A67FA4"/>
    <w:rPr>
      <w:rFonts w:ascii="Arial" w:eastAsia="Times New Roman" w:hAnsi="Arial" w:cs="Arial"/>
      <w:b/>
      <w:color w:val="008000"/>
      <w:sz w:val="16"/>
      <w:szCs w:val="18"/>
      <w:lang w:val="nl-NL" w:eastAsia="nl-NL"/>
    </w:rPr>
  </w:style>
  <w:style w:type="character" w:customStyle="1" w:styleId="Poste">
    <w:name w:val="Poste"/>
    <w:rsid w:val="00A67FA4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OFWEL">
    <w:name w:val="OFWEL"/>
    <w:basedOn w:val="Standaard"/>
    <w:next w:val="Standaard"/>
    <w:rsid w:val="00A67FA4"/>
    <w:pPr>
      <w:jc w:val="left"/>
    </w:pPr>
    <w:rPr>
      <w:color w:val="008080"/>
    </w:rPr>
  </w:style>
  <w:style w:type="paragraph" w:customStyle="1" w:styleId="Meting">
    <w:name w:val="Meting"/>
    <w:basedOn w:val="Standaard"/>
    <w:rsid w:val="00A67FA4"/>
    <w:pPr>
      <w:ind w:left="1418" w:hanging="1418"/>
    </w:pPr>
  </w:style>
  <w:style w:type="paragraph" w:customStyle="1" w:styleId="OFWEL-1">
    <w:name w:val="OFWEL -1"/>
    <w:basedOn w:val="OFWEL"/>
    <w:rsid w:val="00A67FA4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A67FA4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A67FA4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A67FA4"/>
    <w:rPr>
      <w:rFonts w:ascii="Arial" w:eastAsia="Times New Roman" w:hAnsi="Arial" w:cs="Times New Roman"/>
      <w:color w:val="000000"/>
      <w:sz w:val="16"/>
      <w:szCs w:val="20"/>
      <w:lang w:val="nl" w:eastAsia="nl-NL"/>
    </w:rPr>
  </w:style>
  <w:style w:type="paragraph" w:customStyle="1" w:styleId="Merk1">
    <w:name w:val="Merk1"/>
    <w:basedOn w:val="Volgnr"/>
    <w:next w:val="Kop4"/>
    <w:link w:val="Merk1Char"/>
    <w:rsid w:val="00A67FA4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A67FA4"/>
    <w:rPr>
      <w:rFonts w:ascii="Arial" w:eastAsia="Times New Roman" w:hAnsi="Arial" w:cs="Times New Roman"/>
      <w:b/>
      <w:color w:val="FF0000"/>
      <w:sz w:val="16"/>
      <w:szCs w:val="20"/>
      <w:lang w:val="nl" w:eastAsia="nl-NL"/>
    </w:rPr>
  </w:style>
  <w:style w:type="character" w:customStyle="1" w:styleId="Kop4RoodChar">
    <w:name w:val="Kop 4 + Rood Char"/>
    <w:link w:val="Kop4Rood"/>
    <w:rsid w:val="00A67FA4"/>
    <w:rPr>
      <w:rFonts w:ascii="Arial" w:eastAsia="Times New Roman" w:hAnsi="Arial" w:cs="Times New Roman"/>
      <w:bCs/>
      <w:color w:val="FF0000"/>
      <w:sz w:val="16"/>
      <w:szCs w:val="20"/>
      <w:lang w:val="nl-NL" w:eastAsia="nl-NL"/>
    </w:rPr>
  </w:style>
  <w:style w:type="paragraph" w:customStyle="1" w:styleId="Hoofdgroep">
    <w:name w:val="Hoofdgroep"/>
    <w:basedOn w:val="Hoofdstuk"/>
    <w:rsid w:val="00A67FA4"/>
    <w:pPr>
      <w:outlineLvl w:val="1"/>
    </w:pPr>
    <w:rPr>
      <w:rFonts w:ascii="Helvetica" w:hAnsi="Helvetica"/>
      <w:b w:val="0"/>
      <w:color w:val="0000FF"/>
    </w:rPr>
  </w:style>
  <w:style w:type="character" w:styleId="Verwijzingopmerking">
    <w:name w:val="annotation reference"/>
    <w:semiHidden/>
    <w:rsid w:val="00A67FA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A67FA4"/>
    <w:pPr>
      <w:jc w:val="left"/>
    </w:pPr>
    <w:rPr>
      <w:lang w:val="nl-NL"/>
    </w:rPr>
  </w:style>
  <w:style w:type="character" w:customStyle="1" w:styleId="TekstopmerkingChar">
    <w:name w:val="Tekst opmerking Char"/>
    <w:link w:val="Tekstopmerking"/>
    <w:semiHidden/>
    <w:rsid w:val="00A67FA4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7FA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67FA4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Referentie">
    <w:name w:val="Referentie"/>
    <w:rsid w:val="00A67FA4"/>
    <w:rPr>
      <w:color w:val="FF6600"/>
    </w:rPr>
  </w:style>
  <w:style w:type="character" w:customStyle="1" w:styleId="RevisieDatum">
    <w:name w:val="RevisieDatum"/>
    <w:rsid w:val="00A67FA4"/>
    <w:rPr>
      <w:vanish/>
      <w:color w:val="auto"/>
    </w:rPr>
  </w:style>
  <w:style w:type="paragraph" w:customStyle="1" w:styleId="Kop5Blauw">
    <w:name w:val="Kop 5 + Blauw"/>
    <w:basedOn w:val="Kop5"/>
    <w:link w:val="Kop5BlauwChar"/>
    <w:rsid w:val="00A67FA4"/>
    <w:rPr>
      <w:color w:val="0000FF"/>
    </w:rPr>
  </w:style>
  <w:style w:type="character" w:customStyle="1" w:styleId="Kop5BlauwChar">
    <w:name w:val="Kop 5 + Blauw Char"/>
    <w:link w:val="Kop5Blauw"/>
    <w:rsid w:val="00A67FA4"/>
    <w:rPr>
      <w:rFonts w:ascii="Arial" w:eastAsia="Times New Roman" w:hAnsi="Arial" w:cs="Times New Roman"/>
      <w:b/>
      <w:bCs/>
      <w:color w:val="0000FF"/>
      <w:sz w:val="18"/>
      <w:szCs w:val="20"/>
      <w:lang w:val="en-US" w:eastAsia="nl-NL"/>
    </w:rPr>
  </w:style>
  <w:style w:type="paragraph" w:customStyle="1" w:styleId="83KenmCursiefGrijs-50">
    <w:name w:val="8.3 Kenm + Cursief Grijs-50%"/>
    <w:basedOn w:val="83Kenm"/>
    <w:link w:val="83KenmCursiefGrijs-50Char"/>
    <w:rsid w:val="00A67FA4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A67FA4"/>
    <w:rPr>
      <w:rFonts w:ascii="Arial" w:eastAsia="Times New Roman" w:hAnsi="Arial" w:cs="Arial"/>
      <w:bCs/>
      <w:i/>
      <w:iCs/>
      <w:color w:val="808080"/>
      <w:sz w:val="16"/>
      <w:szCs w:val="18"/>
      <w:lang w:val="nl-NL" w:eastAsia="nl-NL"/>
    </w:rPr>
  </w:style>
  <w:style w:type="character" w:customStyle="1" w:styleId="SfbCodeChar">
    <w:name w:val="Sfb_Code Char"/>
    <w:link w:val="SfbCode"/>
    <w:rsid w:val="00A67FA4"/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SfbCode">
    <w:name w:val="Sfb_Code"/>
    <w:basedOn w:val="Standaard"/>
    <w:next w:val="Lijn"/>
    <w:link w:val="SfbCodeChar"/>
    <w:autoRedefine/>
    <w:rsid w:val="00A67FA4"/>
    <w:pPr>
      <w:spacing w:before="20" w:after="40"/>
      <w:ind w:left="567"/>
    </w:pPr>
    <w:rPr>
      <w:rFonts w:ascii="Arial" w:eastAsia="Calibri" w:hAnsi="Arial" w:cs="Arial"/>
      <w:b/>
      <w:snapToGrid w:val="0"/>
      <w:color w:val="FF0000"/>
      <w:sz w:val="18"/>
      <w:szCs w:val="18"/>
      <w:lang w:eastAsia="en-US"/>
    </w:rPr>
  </w:style>
  <w:style w:type="character" w:customStyle="1" w:styleId="Verdana6ptVet">
    <w:name w:val="Verdana 6 pt Vet"/>
    <w:semiHidden/>
    <w:rsid w:val="00A67FA4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A67FA4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A67FA4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A67FA4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2">
    <w:name w:val="Merk2"/>
    <w:basedOn w:val="Merk1"/>
    <w:rsid w:val="00A67FA4"/>
    <w:pPr>
      <w:spacing w:before="60" w:after="60"/>
      <w:ind w:left="567" w:hanging="1418"/>
    </w:pPr>
    <w:rPr>
      <w:b w:val="0"/>
      <w:color w:val="0000FF"/>
    </w:rPr>
  </w:style>
  <w:style w:type="paragraph" w:customStyle="1" w:styleId="CodeSfb">
    <w:name w:val="Code_Sfb"/>
    <w:basedOn w:val="Standaard"/>
    <w:next w:val="Standaard"/>
    <w:autoRedefine/>
    <w:rsid w:val="00A67FA4"/>
    <w:pPr>
      <w:tabs>
        <w:tab w:val="left" w:pos="3402"/>
        <w:tab w:val="left" w:pos="5670"/>
      </w:tabs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  <w:lang w:val="fr-BE"/>
    </w:rPr>
  </w:style>
  <w:style w:type="paragraph" w:customStyle="1" w:styleId="FACULT-1">
    <w:name w:val="FACULT  -1"/>
    <w:basedOn w:val="FACULT"/>
    <w:rsid w:val="00A67FA4"/>
    <w:pPr>
      <w:ind w:left="851"/>
    </w:pPr>
  </w:style>
  <w:style w:type="paragraph" w:customStyle="1" w:styleId="FACULT-2">
    <w:name w:val="FACULT  -2"/>
    <w:basedOn w:val="Standaard"/>
    <w:rsid w:val="00A67FA4"/>
    <w:pPr>
      <w:ind w:left="1701"/>
    </w:pPr>
    <w:rPr>
      <w:color w:val="0000FF"/>
    </w:rPr>
  </w:style>
  <w:style w:type="character" w:customStyle="1" w:styleId="FacultChar">
    <w:name w:val="FacultChar"/>
    <w:rsid w:val="00A67FA4"/>
    <w:rPr>
      <w:color w:val="0000FF"/>
    </w:rPr>
  </w:style>
  <w:style w:type="paragraph" w:customStyle="1" w:styleId="MerkPar">
    <w:name w:val="MerkPar"/>
    <w:basedOn w:val="Standaard"/>
    <w:rsid w:val="00A67FA4"/>
    <w:rPr>
      <w:color w:val="FF6600"/>
    </w:rPr>
  </w:style>
  <w:style w:type="paragraph" w:customStyle="1" w:styleId="Nota">
    <w:name w:val="Nota"/>
    <w:basedOn w:val="Standaard"/>
    <w:rsid w:val="00A67FA4"/>
    <w:rPr>
      <w:spacing w:val="-3"/>
      <w:lang w:val="en-US"/>
    </w:rPr>
  </w:style>
  <w:style w:type="paragraph" w:customStyle="1" w:styleId="OFWEL-2">
    <w:name w:val="OFWEL -2"/>
    <w:basedOn w:val="OFWEL-1"/>
    <w:rsid w:val="00A67FA4"/>
    <w:pPr>
      <w:ind w:left="1701"/>
    </w:pPr>
  </w:style>
  <w:style w:type="paragraph" w:customStyle="1" w:styleId="OFWEL-3">
    <w:name w:val="OFWEL -3"/>
    <w:basedOn w:val="OFWEL-2"/>
    <w:rsid w:val="00A67FA4"/>
    <w:pPr>
      <w:ind w:left="2552"/>
    </w:pPr>
  </w:style>
  <w:style w:type="character" w:customStyle="1" w:styleId="OfwelChar">
    <w:name w:val="OfwelChar"/>
    <w:rsid w:val="00A67FA4"/>
    <w:rPr>
      <w:color w:val="008080"/>
      <w:lang w:val="nl-BE"/>
    </w:rPr>
  </w:style>
  <w:style w:type="paragraph" w:customStyle="1" w:styleId="Project">
    <w:name w:val="Project"/>
    <w:basedOn w:val="Standaard"/>
    <w:rsid w:val="00A67FA4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A67FA4"/>
    <w:rPr>
      <w:color w:val="008080"/>
    </w:rPr>
  </w:style>
  <w:style w:type="paragraph" w:styleId="Standaardinspringing">
    <w:name w:val="Normal Indent"/>
    <w:basedOn w:val="Standaard"/>
    <w:semiHidden/>
    <w:rsid w:val="00A67FA4"/>
    <w:pPr>
      <w:ind w:left="1418"/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A67FA4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9Char1">
    <w:name w:val="Kop 9 Char1"/>
    <w:rsid w:val="00A67FA4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character" w:customStyle="1" w:styleId="Inhopg4Char">
    <w:name w:val="Inhopg 4 Char"/>
    <w:link w:val="Inhopg4"/>
    <w:rsid w:val="00A67FA4"/>
    <w:rPr>
      <w:rFonts w:ascii="Times New Roman" w:eastAsia="Times New Roman" w:hAnsi="Times New Roman" w:cs="Times New Roman"/>
      <w:noProof/>
      <w:sz w:val="16"/>
      <w:szCs w:val="24"/>
      <w:lang w:val="nl-NL" w:eastAsia="nl-NL"/>
    </w:rPr>
  </w:style>
  <w:style w:type="paragraph" w:customStyle="1" w:styleId="Opmaakprofiel80Grijs-50">
    <w:name w:val="Opmaakprofiel 8.0 + Grijs-50%"/>
    <w:basedOn w:val="80"/>
    <w:rsid w:val="00A67FA4"/>
    <w:rPr>
      <w:i/>
      <w:color w:val="808080"/>
    </w:rPr>
  </w:style>
  <w:style w:type="paragraph" w:customStyle="1" w:styleId="SfBCode0">
    <w:name w:val="SfB_Code"/>
    <w:basedOn w:val="Standaard"/>
    <w:rsid w:val="00A67FA4"/>
  </w:style>
  <w:style w:type="character" w:styleId="Onopgelostemelding">
    <w:name w:val="Unresolved Mention"/>
    <w:uiPriority w:val="99"/>
    <w:semiHidden/>
    <w:unhideWhenUsed/>
    <w:rsid w:val="00015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commercial.velux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eluxcommercial.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4395e899f45917c67f4f4dd045b7f23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dc6abafc37f09030890d7845789ddaf0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1C0D42-BFDA-412C-A77E-BA0B1001C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49E76-951F-4993-A56C-13D8C211D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2034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13197</CharactersWithSpaces>
  <SharedDoc>false</SharedDoc>
  <HLinks>
    <vt:vector size="12" baseType="variant"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https://commercial.velux.be/</vt:lpwstr>
      </vt:variant>
      <vt:variant>
        <vt:lpwstr/>
      </vt:variant>
      <vt:variant>
        <vt:i4>7995484</vt:i4>
      </vt:variant>
      <vt:variant>
        <vt:i4>0</vt:i4>
      </vt:variant>
      <vt:variant>
        <vt:i4>0</vt:i4>
      </vt:variant>
      <vt:variant>
        <vt:i4>5</vt:i4>
      </vt:variant>
      <vt:variant>
        <vt:lpwstr>mailto:info@veluxcommercial.e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Van Vaerenbergh</dc:creator>
  <cp:keywords/>
  <cp:lastModifiedBy>Yves Van Vaerenbergh</cp:lastModifiedBy>
  <cp:revision>6</cp:revision>
  <dcterms:created xsi:type="dcterms:W3CDTF">2025-10-07T09:45:00Z</dcterms:created>
  <dcterms:modified xsi:type="dcterms:W3CDTF">2025-10-07T11:18:00Z</dcterms:modified>
</cp:coreProperties>
</file>